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59E" w:rsidRDefault="0016159E" w:rsidP="0016159E">
      <w: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571485403" r:id="rId9"/>
        </w:object>
      </w:r>
    </w:p>
    <w:tbl>
      <w:tblPr>
        <w:tblW w:w="0" w:type="auto"/>
        <w:tblLayout w:type="fixed"/>
        <w:tblLook w:val="0000" w:firstRow="0" w:lastRow="0" w:firstColumn="0" w:lastColumn="0" w:noHBand="0" w:noVBand="0"/>
      </w:tblPr>
      <w:tblGrid>
        <w:gridCol w:w="3188"/>
      </w:tblGrid>
      <w:tr w:rsidR="0016159E" w:rsidTr="00E9417E">
        <w:trPr>
          <w:trHeight w:val="301"/>
        </w:trPr>
        <w:tc>
          <w:tcPr>
            <w:tcW w:w="3188" w:type="dxa"/>
            <w:shd w:val="clear" w:color="auto" w:fill="auto"/>
          </w:tcPr>
          <w:p w:rsidR="0016159E" w:rsidRDefault="0016159E" w:rsidP="00E9417E">
            <w:pPr>
              <w:snapToGrid w:val="0"/>
              <w:jc w:val="center"/>
              <w:rPr>
                <w:rFonts w:ascii="Arial" w:hAnsi="Arial"/>
              </w:rPr>
            </w:pPr>
            <w:r>
              <w:object w:dxaOrig="1065" w:dyaOrig="315">
                <v:shape id="_x0000_i1026" type="#_x0000_t75" style="width:63pt;height:18.75pt" o:ole="" filled="t">
                  <v:fill color2="black"/>
                  <v:imagedata r:id="rId10" o:title=""/>
                </v:shape>
                <o:OLEObject Type="Embed" ProgID="PBrush" ShapeID="_x0000_i1026" DrawAspect="Content" ObjectID="_1571485404" r:id="rId11"/>
              </w:object>
            </w:r>
          </w:p>
        </w:tc>
      </w:tr>
    </w:tbl>
    <w:p w:rsidR="0016159E" w:rsidRDefault="0016159E" w:rsidP="0016159E">
      <w:pPr>
        <w:rPr>
          <w:rFonts w:ascii="Arial" w:hAnsi="Arial"/>
        </w:rPr>
      </w:pPr>
    </w:p>
    <w:p w:rsidR="0016159E" w:rsidRDefault="0016159E" w:rsidP="0016159E">
      <w:pPr>
        <w:jc w:val="center"/>
        <w:rPr>
          <w:rFonts w:ascii="Arial" w:hAnsi="Arial" w:cs="Arial"/>
          <w:sz w:val="32"/>
          <w:szCs w:val="32"/>
          <w:lang w:val="en-US"/>
        </w:rPr>
      </w:pPr>
    </w:p>
    <w:p w:rsidR="0016159E" w:rsidRDefault="0016159E" w:rsidP="0016159E">
      <w:pPr>
        <w:jc w:val="center"/>
        <w:rPr>
          <w:rFonts w:ascii="Arial" w:hAnsi="Arial" w:cs="Arial"/>
          <w:sz w:val="32"/>
          <w:szCs w:val="32"/>
          <w:lang w:val="sr-Cyrl-CS"/>
        </w:rPr>
      </w:pPr>
    </w:p>
    <w:p w:rsidR="0016159E" w:rsidRDefault="0016159E" w:rsidP="0016159E">
      <w:pPr>
        <w:jc w:val="center"/>
        <w:rPr>
          <w:rFonts w:ascii="Arial" w:hAnsi="Arial" w:cs="Arial"/>
          <w:sz w:val="32"/>
          <w:szCs w:val="32"/>
          <w:lang w:val="en-US"/>
        </w:rPr>
      </w:pPr>
    </w:p>
    <w:p w:rsidR="0016159E" w:rsidRDefault="0016159E" w:rsidP="0016159E">
      <w:pPr>
        <w:jc w:val="center"/>
        <w:rPr>
          <w:rFonts w:ascii="Arial" w:hAnsi="Arial" w:cs="Arial"/>
          <w:sz w:val="32"/>
          <w:szCs w:val="32"/>
        </w:rPr>
      </w:pPr>
    </w:p>
    <w:p w:rsidR="0016159E" w:rsidRDefault="0016159E" w:rsidP="0016159E">
      <w:pPr>
        <w:shd w:val="clear" w:color="auto" w:fill="C6D9F1"/>
        <w:jc w:val="center"/>
        <w:rPr>
          <w:rFonts w:ascii="Arial" w:hAnsi="Arial" w:cs="Arial"/>
          <w:sz w:val="32"/>
          <w:szCs w:val="32"/>
          <w:lang w:val="sr-Cyrl-CS"/>
        </w:rPr>
      </w:pPr>
    </w:p>
    <w:p w:rsidR="0016159E" w:rsidRDefault="0016159E" w:rsidP="0016159E">
      <w:pPr>
        <w:shd w:val="clear" w:color="auto" w:fill="C6D9F1"/>
        <w:jc w:val="center"/>
        <w:rPr>
          <w:rFonts w:ascii="Arial" w:hAnsi="Arial" w:cs="Arial"/>
          <w:sz w:val="32"/>
          <w:szCs w:val="32"/>
        </w:rPr>
      </w:pPr>
      <w:r>
        <w:rPr>
          <w:rFonts w:ascii="Arial" w:hAnsi="Arial" w:cs="Arial"/>
          <w:sz w:val="32"/>
          <w:szCs w:val="32"/>
        </w:rPr>
        <w:t>КОНКУРСНA ДОКУМЕНТАЦИЈA</w:t>
      </w:r>
    </w:p>
    <w:p w:rsidR="0016159E" w:rsidRDefault="0016159E" w:rsidP="0016159E">
      <w:pPr>
        <w:shd w:val="clear" w:color="auto" w:fill="C6D9F1"/>
        <w:jc w:val="center"/>
        <w:rPr>
          <w:rFonts w:ascii="Arial" w:hAnsi="Arial" w:cs="Arial"/>
          <w:sz w:val="32"/>
          <w:szCs w:val="32"/>
          <w:lang w:val="sr-Cyrl-CS"/>
        </w:rPr>
      </w:pPr>
    </w:p>
    <w:p w:rsidR="0016159E" w:rsidRDefault="0016159E" w:rsidP="0016159E">
      <w:pPr>
        <w:jc w:val="center"/>
        <w:rPr>
          <w:rFonts w:ascii="Arial" w:hAnsi="Arial" w:cs="Arial"/>
          <w:sz w:val="32"/>
          <w:szCs w:val="32"/>
          <w:lang w:val="ru-RU"/>
        </w:rPr>
      </w:pPr>
    </w:p>
    <w:p w:rsidR="0016159E" w:rsidRDefault="0016159E" w:rsidP="0016159E">
      <w:pPr>
        <w:jc w:val="center"/>
        <w:rPr>
          <w:rFonts w:ascii="Arial" w:hAnsi="Arial" w:cs="Arial"/>
          <w:b/>
          <w:bCs/>
          <w:iCs/>
          <w:sz w:val="28"/>
          <w:szCs w:val="28"/>
          <w:lang w:val="sr-Cyrl-CS"/>
        </w:rPr>
      </w:pPr>
    </w:p>
    <w:p w:rsidR="0016159E" w:rsidRDefault="0016159E" w:rsidP="0016159E">
      <w:pPr>
        <w:jc w:val="center"/>
        <w:rPr>
          <w:rFonts w:ascii="Arial" w:hAnsi="Arial" w:cs="Arial"/>
          <w:b/>
          <w:bCs/>
          <w:iCs/>
          <w:sz w:val="28"/>
          <w:szCs w:val="28"/>
          <w:lang w:val="sr-Cyrl-CS"/>
        </w:rPr>
      </w:pPr>
      <w:r>
        <w:rPr>
          <w:rFonts w:ascii="Arial" w:hAnsi="Arial" w:cs="Arial"/>
          <w:b/>
          <w:bCs/>
          <w:iCs/>
          <w:sz w:val="28"/>
          <w:szCs w:val="28"/>
          <w:lang w:val="sr-Cyrl-CS"/>
        </w:rPr>
        <w:t>РЕПУБЛИЧКА ДИРЕКЦИЈА ЗА РОБНЕ РЕЗЕРВЕ</w:t>
      </w:r>
    </w:p>
    <w:p w:rsidR="0016159E" w:rsidRDefault="0016159E" w:rsidP="0016159E">
      <w:pPr>
        <w:jc w:val="center"/>
        <w:rPr>
          <w:rFonts w:ascii="Arial" w:hAnsi="Arial" w:cs="Arial"/>
          <w:bCs/>
          <w:iCs/>
          <w:sz w:val="28"/>
          <w:szCs w:val="28"/>
          <w:lang w:val="ru-RU"/>
        </w:rPr>
      </w:pPr>
      <w:r>
        <w:rPr>
          <w:rFonts w:ascii="Arial" w:hAnsi="Arial" w:cs="Arial"/>
          <w:bCs/>
          <w:iCs/>
          <w:sz w:val="28"/>
          <w:szCs w:val="28"/>
          <w:lang w:val="ru-RU"/>
        </w:rPr>
        <w:t>Београд, Дечанска 8а</w:t>
      </w:r>
    </w:p>
    <w:p w:rsidR="0016159E" w:rsidRDefault="0016159E" w:rsidP="0016159E">
      <w:pPr>
        <w:jc w:val="center"/>
        <w:rPr>
          <w:rFonts w:ascii="Arial" w:hAnsi="Arial" w:cs="Arial"/>
          <w:b/>
          <w:bCs/>
          <w:i/>
          <w:iCs/>
          <w:sz w:val="28"/>
          <w:szCs w:val="28"/>
          <w:lang w:val="ru-RU"/>
        </w:rPr>
      </w:pPr>
    </w:p>
    <w:p w:rsidR="0016159E" w:rsidRPr="00AF0A75" w:rsidRDefault="0016159E" w:rsidP="0016159E">
      <w:pPr>
        <w:jc w:val="center"/>
        <w:rPr>
          <w:rFonts w:ascii="Arial" w:hAnsi="Arial" w:cs="Arial"/>
          <w:bCs/>
          <w:iCs/>
          <w:sz w:val="28"/>
          <w:szCs w:val="28"/>
          <w:lang w:val="ru-RU"/>
        </w:rPr>
      </w:pPr>
    </w:p>
    <w:p w:rsidR="0016159E" w:rsidRDefault="0016159E" w:rsidP="0016159E">
      <w:pPr>
        <w:jc w:val="center"/>
        <w:rPr>
          <w:rFonts w:ascii="Arial" w:hAnsi="Arial" w:cs="Arial"/>
          <w:b/>
          <w:bCs/>
          <w:lang w:val="sr-Cyrl-CS"/>
        </w:rPr>
      </w:pPr>
      <w:r>
        <w:rPr>
          <w:rFonts w:ascii="Arial" w:hAnsi="Arial" w:cs="Arial"/>
          <w:b/>
          <w:bCs/>
        </w:rPr>
        <w:t>ЈАВНА НАБАВКА</w:t>
      </w:r>
      <w:r>
        <w:rPr>
          <w:rFonts w:ascii="Arial" w:hAnsi="Arial" w:cs="Arial"/>
          <w:b/>
          <w:bCs/>
          <w:lang w:val="sr-Cyrl-CS"/>
        </w:rPr>
        <w:t xml:space="preserve"> ДОБАРА </w:t>
      </w:r>
      <w:r>
        <w:rPr>
          <w:rFonts w:ascii="Arial" w:hAnsi="Arial" w:cs="Arial"/>
          <w:b/>
          <w:bCs/>
        </w:rPr>
        <w:t>–</w:t>
      </w:r>
      <w:r>
        <w:rPr>
          <w:rFonts w:ascii="Arial" w:hAnsi="Arial" w:cs="Arial"/>
          <w:b/>
          <w:bCs/>
          <w:lang w:val="sr-Cyrl-CS"/>
        </w:rPr>
        <w:t xml:space="preserve"> ПОЛИЦЕ И ОРМАНИ ЗА АРХИВИРАЊЕ</w:t>
      </w:r>
    </w:p>
    <w:p w:rsidR="0016159E" w:rsidRDefault="0016159E" w:rsidP="0016159E">
      <w:pPr>
        <w:jc w:val="center"/>
        <w:rPr>
          <w:rFonts w:ascii="Arial" w:hAnsi="Arial" w:cs="Arial"/>
          <w:b/>
          <w:bCs/>
          <w:i/>
          <w:iCs/>
        </w:rPr>
      </w:pPr>
    </w:p>
    <w:p w:rsidR="0016159E" w:rsidRDefault="0016159E" w:rsidP="0016159E">
      <w:pPr>
        <w:jc w:val="center"/>
        <w:rPr>
          <w:rFonts w:ascii="Arial" w:hAnsi="Arial" w:cs="Arial"/>
          <w:b/>
          <w:bCs/>
        </w:rPr>
      </w:pPr>
      <w:r>
        <w:rPr>
          <w:rFonts w:ascii="Arial" w:hAnsi="Arial" w:cs="Arial"/>
          <w:b/>
          <w:bCs/>
        </w:rPr>
        <w:t>ЈАВНА НАБАКА МАЛЕ ВРЕДНОСТИ</w:t>
      </w:r>
    </w:p>
    <w:p w:rsidR="0016159E" w:rsidRDefault="0016159E" w:rsidP="0016159E">
      <w:pPr>
        <w:jc w:val="center"/>
        <w:rPr>
          <w:rFonts w:ascii="Arial" w:hAnsi="Arial" w:cs="Arial"/>
          <w:b/>
          <w:bCs/>
        </w:rPr>
      </w:pPr>
    </w:p>
    <w:p w:rsidR="0016159E" w:rsidRDefault="00161B6C" w:rsidP="0016159E">
      <w:pPr>
        <w:jc w:val="center"/>
        <w:rPr>
          <w:rFonts w:ascii="Arial" w:hAnsi="Arial" w:cs="Arial"/>
          <w:b/>
          <w:bCs/>
          <w:shd w:val="clear" w:color="auto" w:fill="FFFFFF"/>
          <w:lang w:val="sr-Cyrl-CS"/>
        </w:rPr>
      </w:pPr>
      <w:r>
        <w:rPr>
          <w:rFonts w:ascii="Arial" w:hAnsi="Arial" w:cs="Arial"/>
          <w:b/>
          <w:bCs/>
          <w:shd w:val="clear" w:color="auto" w:fill="FFFFFF"/>
          <w:lang w:val="sr-Cyrl-CS"/>
        </w:rPr>
        <w:t>ЈН МВ  21</w:t>
      </w:r>
      <w:r w:rsidR="0016159E">
        <w:rPr>
          <w:rFonts w:ascii="Arial" w:hAnsi="Arial" w:cs="Arial"/>
          <w:b/>
          <w:bCs/>
          <w:shd w:val="clear" w:color="auto" w:fill="FFFFFF"/>
          <w:lang w:val="sr-Cyrl-CS"/>
        </w:rPr>
        <w:t>/2017-05</w:t>
      </w:r>
    </w:p>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444"/>
        <w:gridCol w:w="2977"/>
      </w:tblGrid>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Редни</w:t>
            </w:r>
          </w:p>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број</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kern w:val="2"/>
                <w:lang w:val="sr-Cyrl-RS"/>
              </w:rPr>
            </w:pPr>
            <w:r w:rsidRPr="00C75827">
              <w:rPr>
                <w:kern w:val="2"/>
              </w:rPr>
              <w:t xml:space="preserve">              </w:t>
            </w:r>
            <w:r w:rsidRPr="00C75827">
              <w:rPr>
                <w:rFonts w:ascii="Arial" w:hAnsi="Arial" w:cs="Arial"/>
                <w:kern w:val="2"/>
                <w:lang w:val="sr-Cyrl-RS"/>
              </w:rPr>
              <w:t>Комисија</w:t>
            </w:r>
          </w:p>
        </w:tc>
        <w:tc>
          <w:tcPr>
            <w:tcW w:w="2977"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kern w:val="2"/>
                <w:lang w:val="sr-Cyrl-RS"/>
              </w:rPr>
            </w:pPr>
            <w:r w:rsidRPr="00C75827">
              <w:rPr>
                <w:rFonts w:ascii="Arial" w:hAnsi="Arial" w:cs="Arial"/>
                <w:kern w:val="2"/>
                <w:lang w:val="sr-Cyrl-RS"/>
              </w:rPr>
              <w:t>Потписи</w:t>
            </w: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1.</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Драган Сретеновић</w:t>
            </w:r>
            <w:r w:rsidRPr="00C75827">
              <w:rPr>
                <w:rFonts w:ascii="Arial" w:hAnsi="Arial" w:cs="Arial"/>
                <w:iCs/>
                <w:kern w:val="2"/>
                <w:lang w:val="sr-Cyrl-RS"/>
              </w:rPr>
              <w:t>, председник</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p>
        </w:tc>
        <w:tc>
          <w:tcPr>
            <w:tcW w:w="5444" w:type="dxa"/>
            <w:tcBorders>
              <w:top w:val="single" w:sz="4" w:space="0" w:color="auto"/>
              <w:left w:val="single" w:sz="4" w:space="0" w:color="auto"/>
              <w:bottom w:val="single" w:sz="4" w:space="0" w:color="auto"/>
              <w:right w:val="single" w:sz="4" w:space="0" w:color="auto"/>
            </w:tcBorders>
          </w:tcPr>
          <w:p w:rsidR="0016159E" w:rsidRPr="0022493A" w:rsidRDefault="0016159E" w:rsidP="00E9417E">
            <w:pPr>
              <w:rPr>
                <w:rFonts w:ascii="Arial" w:hAnsi="Arial" w:cs="Arial"/>
                <w:iCs/>
                <w:kern w:val="2"/>
                <w:lang w:val="sr-Cyrl-RS"/>
              </w:rPr>
            </w:pPr>
            <w:r>
              <w:rPr>
                <w:rFonts w:ascii="Arial" w:hAnsi="Arial" w:cs="Arial"/>
                <w:iCs/>
                <w:kern w:val="2"/>
              </w:rPr>
              <w:t xml:space="preserve"> </w:t>
            </w:r>
            <w:r>
              <w:rPr>
                <w:rFonts w:ascii="Arial" w:hAnsi="Arial" w:cs="Arial"/>
                <w:iCs/>
                <w:kern w:val="2"/>
                <w:lang w:val="sr-Cyrl-RS"/>
              </w:rPr>
              <w:t>Маријан Шаренац, заменик председника</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2.</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r w:rsidRPr="00C94788">
              <w:rPr>
                <w:rFonts w:ascii="Arial" w:hAnsi="Arial" w:cs="Arial"/>
                <w:iCs/>
                <w:kern w:val="2"/>
                <w:lang w:val="sr-Cyrl-RS"/>
              </w:rPr>
              <w:t>Небојша Димитријевић</w:t>
            </w:r>
            <w:r w:rsidRPr="00C75827">
              <w:rPr>
                <w:rFonts w:ascii="Arial" w:hAnsi="Arial" w:cs="Arial"/>
                <w:iCs/>
                <w:kern w:val="2"/>
                <w:lang w:val="sr-Cyrl-RS"/>
              </w:rPr>
              <w:t>, члан</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r w:rsidRPr="00C94788">
              <w:rPr>
                <w:rFonts w:ascii="Arial" w:hAnsi="Arial" w:cs="Arial"/>
                <w:iCs/>
                <w:kern w:val="2"/>
                <w:lang w:val="sr-Cyrl-RS"/>
              </w:rPr>
              <w:t>Светлана Митровић</w:t>
            </w:r>
            <w:r w:rsidRPr="00C75827">
              <w:rPr>
                <w:rFonts w:ascii="Arial" w:hAnsi="Arial" w:cs="Arial"/>
                <w:iCs/>
                <w:kern w:val="2"/>
                <w:lang w:val="sr-Cyrl-RS"/>
              </w:rPr>
              <w:t>, заменик члана</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3.</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Ивона Дупало,</w:t>
            </w:r>
            <w:r w:rsidRPr="00C75827">
              <w:rPr>
                <w:rFonts w:ascii="Arial" w:hAnsi="Arial" w:cs="Arial"/>
                <w:iCs/>
                <w:kern w:val="2"/>
                <w:lang w:val="sr-Cyrl-RS"/>
              </w:rPr>
              <w:t xml:space="preserve"> члан </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Ирена  Гајић</w:t>
            </w:r>
            <w:r w:rsidRPr="00C75827">
              <w:rPr>
                <w:rFonts w:ascii="Arial" w:hAnsi="Arial" w:cs="Arial"/>
                <w:iCs/>
                <w:kern w:val="2"/>
                <w:lang w:val="sr-Cyrl-RS"/>
              </w:rPr>
              <w:t xml:space="preserve">, заменик члана </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jc w:val="center"/>
              <w:rPr>
                <w:rFonts w:ascii="Arial" w:hAnsi="Arial" w:cs="Arial"/>
                <w:iCs/>
                <w:kern w:val="2"/>
                <w:lang w:val="sr-Cyrl-RS"/>
              </w:rPr>
            </w:pPr>
          </w:p>
        </w:tc>
        <w:tc>
          <w:tcPr>
            <w:tcW w:w="5444" w:type="dxa"/>
            <w:tcBorders>
              <w:top w:val="single" w:sz="4" w:space="0" w:color="auto"/>
              <w:left w:val="single" w:sz="4" w:space="0" w:color="auto"/>
              <w:bottom w:val="single" w:sz="4" w:space="0" w:color="auto"/>
              <w:right w:val="single" w:sz="4" w:space="0" w:color="auto"/>
            </w:tcBorders>
          </w:tcPr>
          <w:p w:rsidR="0016159E" w:rsidRDefault="0016159E" w:rsidP="00E9417E">
            <w:pPr>
              <w:rPr>
                <w:rFonts w:ascii="Arial" w:hAnsi="Arial" w:cs="Arial"/>
                <w:iCs/>
                <w:kern w:val="2"/>
                <w:lang w:val="sr-Cyrl-RS"/>
              </w:rPr>
            </w:pP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bl>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p w:rsidR="0016159E" w:rsidRDefault="0016159E" w:rsidP="0016159E">
      <w:pPr>
        <w:jc w:val="center"/>
        <w:rPr>
          <w:rFonts w:ascii="Arial" w:hAnsi="Arial" w:cs="Arial"/>
          <w:b/>
          <w:bCs/>
        </w:rPr>
      </w:pPr>
      <w:r>
        <w:rPr>
          <w:rFonts w:ascii="Arial" w:hAnsi="Arial" w:cs="Arial"/>
          <w:b/>
          <w:iCs/>
          <w:lang w:val="sr-Cyrl-CS"/>
        </w:rPr>
        <w:t xml:space="preserve"> </w:t>
      </w:r>
      <w:r w:rsidR="00161B6C">
        <w:rPr>
          <w:rFonts w:ascii="Arial" w:hAnsi="Arial" w:cs="Arial"/>
          <w:b/>
          <w:iCs/>
          <w:lang w:val="sr-Cyrl-RS"/>
        </w:rPr>
        <w:t>НОВЕМБАР</w:t>
      </w:r>
      <w:r>
        <w:rPr>
          <w:rFonts w:ascii="Arial" w:hAnsi="Arial" w:cs="Arial"/>
          <w:b/>
          <w:iCs/>
          <w:lang w:val="sr-Cyrl-RS"/>
        </w:rPr>
        <w:t xml:space="preserve"> </w:t>
      </w:r>
      <w:r>
        <w:rPr>
          <w:rFonts w:ascii="Arial" w:hAnsi="Arial" w:cs="Arial"/>
          <w:i/>
          <w:iCs/>
        </w:rPr>
        <w:t xml:space="preserve"> </w:t>
      </w:r>
      <w:r>
        <w:rPr>
          <w:rFonts w:ascii="Arial" w:hAnsi="Arial" w:cs="Arial"/>
          <w:b/>
          <w:bCs/>
        </w:rPr>
        <w:t>201</w:t>
      </w:r>
      <w:r>
        <w:rPr>
          <w:rFonts w:ascii="Arial" w:hAnsi="Arial" w:cs="Arial"/>
          <w:b/>
          <w:bCs/>
          <w:lang w:val="sr-Cyrl-CS"/>
        </w:rPr>
        <w:t>7</w:t>
      </w:r>
      <w:r>
        <w:rPr>
          <w:rFonts w:ascii="Arial" w:hAnsi="Arial" w:cs="Arial"/>
          <w:b/>
          <w:bCs/>
        </w:rPr>
        <w:t>. године</w:t>
      </w:r>
    </w:p>
    <w:p w:rsidR="0016159E" w:rsidRDefault="0016159E" w:rsidP="0016159E">
      <w:pPr>
        <w:jc w:val="both"/>
        <w:rPr>
          <w:rFonts w:ascii="Arial" w:hAnsi="Arial"/>
        </w:rPr>
      </w:pPr>
    </w:p>
    <w:p w:rsidR="006E5E9D" w:rsidRDefault="006E5E9D"/>
    <w:p w:rsidR="0016159E" w:rsidRDefault="004005A6" w:rsidP="0016159E">
      <w:pPr>
        <w:jc w:val="center"/>
        <w:rPr>
          <w:b/>
          <w:bCs/>
          <w:color w:val="4F81BD"/>
          <w:lang w:val="sr-Cyrl-CS"/>
        </w:rPr>
      </w:pPr>
      <w:r>
        <w:rPr>
          <w:b/>
          <w:bCs/>
          <w:color w:val="4F81BD"/>
          <w:lang w:val="sr-Cyrl-RS"/>
        </w:rPr>
        <w:t>Конкур</w:t>
      </w:r>
      <w:r w:rsidR="00161B6C">
        <w:rPr>
          <w:b/>
          <w:bCs/>
          <w:color w:val="4F81BD"/>
          <w:lang w:val="sr-Cyrl-RS"/>
        </w:rPr>
        <w:t>сна документација за ЈН МВ бр. 21</w:t>
      </w:r>
      <w:r>
        <w:rPr>
          <w:b/>
          <w:bCs/>
          <w:color w:val="4F81BD"/>
          <w:lang w:val="sr-Cyrl-CS"/>
        </w:rPr>
        <w:t>/2017-05</w:t>
      </w:r>
    </w:p>
    <w:p w:rsidR="00F67DBF" w:rsidRDefault="00F67DBF" w:rsidP="0016159E">
      <w:pPr>
        <w:jc w:val="center"/>
        <w:rPr>
          <w:b/>
          <w:bCs/>
          <w:color w:val="4F81BD"/>
          <w:lang w:val="sr-Cyrl-CS"/>
        </w:rPr>
      </w:pPr>
    </w:p>
    <w:p w:rsidR="00F67DBF" w:rsidRDefault="00F67DBF" w:rsidP="0016159E">
      <w:pPr>
        <w:jc w:val="center"/>
        <w:rPr>
          <w:b/>
          <w:bCs/>
          <w:color w:val="4F81BD"/>
        </w:rPr>
      </w:pPr>
    </w:p>
    <w:p w:rsidR="0016159E" w:rsidRDefault="0016159E" w:rsidP="0016159E">
      <w:pPr>
        <w:jc w:val="both"/>
        <w:rPr>
          <w:rFonts w:ascii="Arial" w:hAnsi="Arial" w:cs="Arial"/>
        </w:rPr>
      </w:pPr>
      <w:r>
        <w:rPr>
          <w:rFonts w:ascii="Arial" w:eastAsia="TimesNewRomanPSMT" w:hAnsi="Arial" w:cs="Arial"/>
        </w:rPr>
        <w:lastRenderedPageBreak/>
        <w:t>На основу чл. 39. и 61. Закона о јавним набавкама („Сл. гласник РС” бр. 124/2012,</w:t>
      </w:r>
      <w:r>
        <w:rPr>
          <w:rFonts w:ascii="Arial" w:eastAsia="TimesNewRomanPSMT" w:hAnsi="Arial" w:cs="Arial"/>
          <w:lang w:val="sr-Cyrl-RS"/>
        </w:rPr>
        <w:t>14/15, 68/15</w:t>
      </w:r>
      <w:r>
        <w:rPr>
          <w:rFonts w:ascii="Arial" w:eastAsia="TimesNewRomanPSMT" w:hAnsi="Arial" w:cs="Arial"/>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Pr>
          <w:rFonts w:ascii="Arial" w:hAnsi="Arial" w:cs="Arial"/>
        </w:rPr>
        <w:t xml:space="preserve">Одлуке о покретању поступка јавне набавке број </w:t>
      </w:r>
      <w:r w:rsidR="00E76610">
        <w:rPr>
          <w:rFonts w:ascii="Arial" w:hAnsi="Arial" w:cs="Arial"/>
          <w:lang w:val="sr-Cyrl-RS"/>
        </w:rPr>
        <w:t>ЈН МВ 21</w:t>
      </w:r>
      <w:r>
        <w:rPr>
          <w:rFonts w:ascii="Arial" w:hAnsi="Arial" w:cs="Arial"/>
          <w:lang w:val="sr-Cyrl-RS"/>
        </w:rPr>
        <w:t xml:space="preserve">/2017-05, </w:t>
      </w:r>
      <w:r w:rsidRPr="00632422">
        <w:rPr>
          <w:rFonts w:ascii="Arial" w:hAnsi="Arial" w:cs="Arial"/>
          <w:iCs/>
        </w:rPr>
        <w:t>деловодни број Одлуке</w:t>
      </w:r>
      <w:r w:rsidRPr="00AA716F">
        <w:rPr>
          <w:rFonts w:ascii="Arial" w:hAnsi="Arial" w:cs="Arial"/>
          <w:iCs/>
          <w:lang w:val="sr-Cyrl-RS"/>
        </w:rPr>
        <w:t>:</w:t>
      </w:r>
      <w:r w:rsidR="00E76610">
        <w:rPr>
          <w:rFonts w:ascii="Arial" w:hAnsi="Arial" w:cs="Arial"/>
          <w:iCs/>
          <w:lang w:val="sr-Cyrl-RS"/>
        </w:rPr>
        <w:t>404-769</w:t>
      </w:r>
      <w:r>
        <w:rPr>
          <w:rFonts w:ascii="Arial" w:hAnsi="Arial" w:cs="Arial"/>
          <w:iCs/>
          <w:lang w:val="sr-Cyrl-RS"/>
        </w:rPr>
        <w:t>/2017-05</w:t>
      </w:r>
      <w:r>
        <w:rPr>
          <w:rFonts w:ascii="Arial" w:hAnsi="Arial" w:cs="Arial"/>
          <w:iCs/>
        </w:rPr>
        <w:t xml:space="preserve"> </w:t>
      </w:r>
      <w:r w:rsidR="00E76610">
        <w:rPr>
          <w:rFonts w:ascii="Arial" w:hAnsi="Arial" w:cs="Arial"/>
          <w:iCs/>
          <w:lang w:val="sr-Cyrl-RS"/>
        </w:rPr>
        <w:t>од 05</w:t>
      </w:r>
      <w:r w:rsidRPr="00DD1B08">
        <w:rPr>
          <w:rFonts w:ascii="Arial" w:hAnsi="Arial" w:cs="Arial"/>
          <w:iCs/>
          <w:lang w:val="sr-Cyrl-RS"/>
        </w:rPr>
        <w:t>.</w:t>
      </w:r>
      <w:r w:rsidR="00E76610">
        <w:rPr>
          <w:rFonts w:ascii="Arial" w:hAnsi="Arial" w:cs="Arial"/>
          <w:iCs/>
          <w:lang w:val="sr-Cyrl-RS"/>
        </w:rPr>
        <w:t>10</w:t>
      </w:r>
      <w:r>
        <w:rPr>
          <w:rFonts w:ascii="Arial" w:hAnsi="Arial" w:cs="Arial"/>
          <w:iCs/>
          <w:lang w:val="sr-Cyrl-RS"/>
        </w:rPr>
        <w:t>.2017</w:t>
      </w:r>
      <w:r w:rsidRPr="00800DF8">
        <w:rPr>
          <w:rFonts w:ascii="Arial" w:hAnsi="Arial" w:cs="Arial"/>
          <w:iCs/>
          <w:lang w:val="sr-Cyrl-RS"/>
        </w:rPr>
        <w:t>.</w:t>
      </w:r>
      <w:r>
        <w:rPr>
          <w:rFonts w:ascii="Arial" w:hAnsi="Arial" w:cs="Arial"/>
          <w:iCs/>
          <w:lang w:val="sr-Cyrl-RS"/>
        </w:rPr>
        <w:t xml:space="preserve"> године</w:t>
      </w:r>
      <w:r w:rsidRPr="00AA716F">
        <w:rPr>
          <w:rFonts w:ascii="Arial" w:hAnsi="Arial" w:cs="Arial"/>
          <w:iCs/>
          <w:lang w:val="sr-Cyrl-RS"/>
        </w:rPr>
        <w:t xml:space="preserve"> </w:t>
      </w:r>
      <w:r w:rsidRPr="00AA716F">
        <w:rPr>
          <w:rFonts w:ascii="Arial" w:hAnsi="Arial" w:cs="Arial"/>
        </w:rPr>
        <w:t>и</w:t>
      </w:r>
      <w:r>
        <w:rPr>
          <w:rFonts w:ascii="Arial" w:hAnsi="Arial" w:cs="Arial"/>
        </w:rPr>
        <w:t xml:space="preserve"> </w:t>
      </w:r>
      <w:r w:rsidRPr="00632422">
        <w:rPr>
          <w:rFonts w:ascii="Arial" w:hAnsi="Arial" w:cs="Arial"/>
          <w:color w:val="auto"/>
          <w:lang w:val="sr-Cyrl-RS"/>
        </w:rPr>
        <w:t>Решења о</w:t>
      </w:r>
      <w:r w:rsidRPr="00444BC8">
        <w:rPr>
          <w:rFonts w:ascii="Arial" w:hAnsi="Arial" w:cs="Arial"/>
          <w:i/>
          <w:color w:val="auto"/>
          <w:lang w:val="sr-Cyrl-RS"/>
        </w:rPr>
        <w:t xml:space="preserve"> </w:t>
      </w:r>
      <w:r w:rsidRPr="00444BC8">
        <w:rPr>
          <w:rFonts w:ascii="Arial" w:hAnsi="Arial" w:cs="Arial"/>
          <w:color w:val="auto"/>
        </w:rPr>
        <w:t xml:space="preserve">образовању </w:t>
      </w:r>
      <w:r w:rsidRPr="00444BC8">
        <w:rPr>
          <w:rFonts w:ascii="Arial" w:hAnsi="Arial" w:cs="Arial"/>
          <w:color w:val="auto"/>
          <w:lang w:val="sr-Cyrl-RS"/>
        </w:rPr>
        <w:t>к</w:t>
      </w:r>
      <w:r w:rsidRPr="00444BC8">
        <w:rPr>
          <w:rFonts w:ascii="Arial" w:hAnsi="Arial" w:cs="Arial"/>
          <w:color w:val="auto"/>
        </w:rPr>
        <w:t>омисије</w:t>
      </w:r>
      <w:r w:rsidRPr="00444BC8">
        <w:rPr>
          <w:rFonts w:ascii="Arial" w:hAnsi="Arial" w:cs="Arial"/>
          <w:color w:val="auto"/>
          <w:lang w:val="sr-Cyrl-RS"/>
        </w:rPr>
        <w:t xml:space="preserve"> за јавну набавку</w:t>
      </w:r>
      <w:r w:rsidR="00E76610">
        <w:rPr>
          <w:rFonts w:ascii="Arial" w:hAnsi="Arial" w:cs="Arial"/>
          <w:color w:val="auto"/>
          <w:lang w:val="sr-Cyrl-RS"/>
        </w:rPr>
        <w:t xml:space="preserve"> ЈН МВ 21</w:t>
      </w:r>
      <w:r>
        <w:rPr>
          <w:rFonts w:ascii="Arial" w:hAnsi="Arial" w:cs="Arial"/>
          <w:color w:val="auto"/>
          <w:lang w:val="sr-Cyrl-RS"/>
        </w:rPr>
        <w:t xml:space="preserve">/2017-05, </w:t>
      </w:r>
      <w:r w:rsidRPr="00632422">
        <w:rPr>
          <w:rFonts w:ascii="Arial" w:hAnsi="Arial" w:cs="Arial"/>
          <w:iCs/>
        </w:rPr>
        <w:t>деловодни број Решења</w:t>
      </w:r>
      <w:r w:rsidRPr="00632422">
        <w:rPr>
          <w:rFonts w:ascii="Arial" w:hAnsi="Arial" w:cs="Arial"/>
          <w:iCs/>
          <w:lang w:val="sr-Cyrl-RS"/>
        </w:rPr>
        <w:t>:</w:t>
      </w:r>
      <w:r w:rsidR="00E76610">
        <w:rPr>
          <w:rFonts w:ascii="Arial" w:hAnsi="Arial" w:cs="Arial"/>
          <w:iCs/>
          <w:lang w:val="sr-Cyrl-RS"/>
        </w:rPr>
        <w:t xml:space="preserve"> 404 - 769/2017-05 од 05.10</w:t>
      </w:r>
      <w:r>
        <w:rPr>
          <w:rFonts w:ascii="Arial" w:hAnsi="Arial" w:cs="Arial"/>
          <w:iCs/>
          <w:lang w:val="sr-Cyrl-RS"/>
        </w:rPr>
        <w:t>.2017</w:t>
      </w:r>
      <w:r w:rsidRPr="00800DF8">
        <w:rPr>
          <w:rFonts w:ascii="Arial" w:hAnsi="Arial" w:cs="Arial"/>
          <w:iCs/>
          <w:lang w:val="sr-Cyrl-RS"/>
        </w:rPr>
        <w:t>.</w:t>
      </w:r>
      <w:r>
        <w:rPr>
          <w:rFonts w:ascii="Arial" w:hAnsi="Arial" w:cs="Arial"/>
          <w:iCs/>
          <w:lang w:val="sr-Cyrl-RS"/>
        </w:rPr>
        <w:t xml:space="preserve"> године</w:t>
      </w:r>
      <w:r w:rsidRPr="00632422">
        <w:rPr>
          <w:rFonts w:ascii="Arial" w:hAnsi="Arial" w:cs="Arial"/>
        </w:rPr>
        <w:t>,</w:t>
      </w:r>
      <w:r>
        <w:rPr>
          <w:rFonts w:ascii="Arial" w:hAnsi="Arial" w:cs="Arial"/>
        </w:rPr>
        <w:t xml:space="preserve"> припремљена је:</w:t>
      </w:r>
    </w:p>
    <w:p w:rsidR="0016159E" w:rsidRDefault="0016159E" w:rsidP="0016159E">
      <w:pPr>
        <w:jc w:val="both"/>
        <w:rPr>
          <w:rFonts w:ascii="Arial" w:hAnsi="Arial" w:cs="Arial"/>
        </w:rPr>
      </w:pPr>
    </w:p>
    <w:p w:rsidR="0016159E" w:rsidRDefault="0016159E" w:rsidP="0016159E">
      <w:pPr>
        <w:jc w:val="center"/>
      </w:pPr>
    </w:p>
    <w:p w:rsidR="0016159E" w:rsidRDefault="0016159E" w:rsidP="0016159E">
      <w:pPr>
        <w:shd w:val="clear" w:color="auto" w:fill="C6D9F1"/>
        <w:jc w:val="center"/>
        <w:rPr>
          <w:rFonts w:ascii="Arial" w:eastAsia="TimesNewRomanPS-BoldMT" w:hAnsi="Arial" w:cs="Arial"/>
          <w:b/>
          <w:bCs/>
          <w:lang w:val="sr-Cyrl-CS"/>
        </w:rPr>
      </w:pPr>
    </w:p>
    <w:p w:rsidR="0016159E" w:rsidRDefault="0016159E" w:rsidP="0016159E">
      <w:pPr>
        <w:shd w:val="clear" w:color="auto" w:fill="C6D9F1"/>
        <w:jc w:val="center"/>
        <w:rPr>
          <w:rFonts w:ascii="Arial" w:eastAsia="TimesNewRomanPS-BoldMT" w:hAnsi="Arial" w:cs="Arial"/>
          <w:b/>
          <w:bCs/>
        </w:rPr>
      </w:pPr>
      <w:r>
        <w:rPr>
          <w:rFonts w:ascii="Arial" w:eastAsia="TimesNewRomanPS-BoldMT" w:hAnsi="Arial" w:cs="Arial"/>
          <w:b/>
          <w:bCs/>
        </w:rPr>
        <w:t>КОНКУРСНА ДОКУМЕНТАЦИЈА</w:t>
      </w:r>
    </w:p>
    <w:p w:rsidR="0016159E" w:rsidRDefault="0016159E" w:rsidP="0016159E">
      <w:pPr>
        <w:shd w:val="clear" w:color="auto" w:fill="C6D9F1"/>
        <w:jc w:val="center"/>
        <w:rPr>
          <w:rFonts w:ascii="Arial" w:eastAsia="TimesNewRomanPS-BoldMT" w:hAnsi="Arial" w:cs="Arial"/>
          <w:b/>
          <w:bCs/>
          <w:lang w:val="ru-RU"/>
        </w:rPr>
      </w:pPr>
    </w:p>
    <w:p w:rsidR="0016159E" w:rsidRDefault="0016159E" w:rsidP="0016159E">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Pr>
          <w:rFonts w:ascii="Arial" w:eastAsia="TimesNewRomanPS-BoldMT" w:hAnsi="Arial" w:cs="Arial"/>
          <w:b/>
          <w:bCs/>
          <w:lang w:val="sr-Cyrl-CS"/>
        </w:rPr>
        <w:t>добара – Полице и ормани за архивирање</w:t>
      </w:r>
    </w:p>
    <w:p w:rsidR="0016159E" w:rsidRDefault="0016159E" w:rsidP="0016159E">
      <w:pPr>
        <w:shd w:val="clear" w:color="auto" w:fill="C6D9F1"/>
        <w:jc w:val="center"/>
        <w:rPr>
          <w:rFonts w:ascii="Arial" w:eastAsia="TimesNewRomanPS-BoldMT" w:hAnsi="Arial" w:cs="Arial"/>
          <w:b/>
          <w:bCs/>
          <w:lang w:val="sr-Cyrl-CS"/>
        </w:rPr>
      </w:pPr>
    </w:p>
    <w:p w:rsidR="0016159E" w:rsidRDefault="0016159E" w:rsidP="0016159E">
      <w:pPr>
        <w:shd w:val="clear" w:color="auto" w:fill="C6D9F1"/>
        <w:jc w:val="center"/>
        <w:rPr>
          <w:rFonts w:ascii="Arial" w:eastAsia="TimesNewRomanPS-BoldMT" w:hAnsi="Arial" w:cs="Arial"/>
          <w:b/>
          <w:bCs/>
          <w:shd w:val="clear" w:color="auto" w:fill="FFFFFF"/>
          <w:lang w:val="sr-Cyrl-CS"/>
        </w:rPr>
      </w:pPr>
      <w:r>
        <w:rPr>
          <w:rFonts w:ascii="Arial" w:eastAsia="TimesNewRomanPS-BoldMT" w:hAnsi="Arial" w:cs="Arial"/>
          <w:b/>
          <w:bCs/>
          <w:lang w:val="sr-Cyrl-CS"/>
        </w:rPr>
        <w:t xml:space="preserve">редни број јавне набавке: </w:t>
      </w:r>
      <w:r>
        <w:rPr>
          <w:rFonts w:ascii="Arial" w:eastAsia="TimesNewRomanPS-BoldMT" w:hAnsi="Arial" w:cs="Arial"/>
          <w:b/>
          <w:bCs/>
          <w:shd w:val="clear" w:color="auto" w:fill="FFFFFF"/>
        </w:rPr>
        <w:t xml:space="preserve">ЈН </w:t>
      </w:r>
      <w:r>
        <w:rPr>
          <w:rFonts w:ascii="Arial" w:eastAsia="TimesNewRomanPS-BoldMT" w:hAnsi="Arial" w:cs="Arial"/>
          <w:b/>
          <w:bCs/>
          <w:shd w:val="clear" w:color="auto" w:fill="FFFFFF"/>
          <w:lang w:val="sr-Cyrl-CS"/>
        </w:rPr>
        <w:t>МВ</w:t>
      </w:r>
      <w:r>
        <w:rPr>
          <w:rFonts w:ascii="Arial" w:eastAsia="TimesNewRomanPS-BoldMT" w:hAnsi="Arial" w:cs="Arial"/>
          <w:b/>
          <w:bCs/>
          <w:shd w:val="clear" w:color="auto" w:fill="FFFFFF"/>
        </w:rPr>
        <w:t xml:space="preserve"> </w:t>
      </w:r>
      <w:r w:rsidR="00161B6C">
        <w:rPr>
          <w:rFonts w:ascii="Arial" w:eastAsia="TimesNewRomanPS-BoldMT" w:hAnsi="Arial" w:cs="Arial"/>
          <w:b/>
          <w:bCs/>
          <w:shd w:val="clear" w:color="auto" w:fill="FFFFFF"/>
          <w:lang w:val="sr-Cyrl-RS"/>
        </w:rPr>
        <w:t>21</w:t>
      </w:r>
      <w:r>
        <w:rPr>
          <w:rFonts w:ascii="Arial" w:eastAsia="TimesNewRomanPS-BoldMT" w:hAnsi="Arial" w:cs="Arial"/>
          <w:b/>
          <w:bCs/>
          <w:shd w:val="clear" w:color="auto" w:fill="FFFFFF"/>
        </w:rPr>
        <w:t>/201</w:t>
      </w:r>
      <w:r>
        <w:rPr>
          <w:rFonts w:ascii="Arial" w:eastAsia="TimesNewRomanPS-BoldMT" w:hAnsi="Arial" w:cs="Arial"/>
          <w:b/>
          <w:bCs/>
          <w:shd w:val="clear" w:color="auto" w:fill="FFFFFF"/>
          <w:lang w:val="sr-Cyrl-CS"/>
        </w:rPr>
        <w:t>7-05</w:t>
      </w:r>
    </w:p>
    <w:p w:rsidR="0016159E" w:rsidRDefault="0016159E" w:rsidP="0016159E">
      <w:pPr>
        <w:shd w:val="clear" w:color="auto" w:fill="C6D9F1"/>
        <w:jc w:val="center"/>
        <w:rPr>
          <w:rFonts w:ascii="Arial" w:eastAsia="TimesNewRomanPS-BoldMT" w:hAnsi="Arial" w:cs="Arial"/>
          <w:b/>
          <w:bCs/>
        </w:rPr>
      </w:pPr>
    </w:p>
    <w:p w:rsidR="0016159E" w:rsidRDefault="0016159E" w:rsidP="0016159E">
      <w:pPr>
        <w:jc w:val="both"/>
        <w:rPr>
          <w:rFonts w:ascii="Arial" w:eastAsia="TimesNewRomanPS-BoldMT" w:hAnsi="Arial" w:cs="Arial"/>
          <w:b/>
          <w:bCs/>
          <w:color w:val="FF0000"/>
        </w:rPr>
      </w:pPr>
    </w:p>
    <w:p w:rsidR="0016159E" w:rsidRDefault="0016159E" w:rsidP="0016159E">
      <w:pPr>
        <w:jc w:val="both"/>
        <w:rPr>
          <w:rFonts w:ascii="Arial" w:eastAsia="TimesNewRomanPSMT" w:hAnsi="Arial" w:cs="Arial"/>
        </w:rPr>
      </w:pPr>
      <w:r>
        <w:rPr>
          <w:rFonts w:ascii="Arial" w:eastAsia="TimesNewRomanPSMT" w:hAnsi="Arial" w:cs="Arial"/>
        </w:rPr>
        <w:t>Конкурсна документација садржи:</w:t>
      </w:r>
    </w:p>
    <w:p w:rsidR="0016159E" w:rsidRDefault="0016159E" w:rsidP="0016159E">
      <w:pPr>
        <w:jc w:val="both"/>
        <w:rPr>
          <w:rFonts w:ascii="Arial" w:eastAsia="TimesNewRomanPSMT" w:hAnsi="Arial" w:cs="Arial"/>
        </w:rPr>
      </w:pPr>
    </w:p>
    <w:p w:rsidR="0016159E" w:rsidRDefault="0016159E" w:rsidP="0016159E">
      <w:pPr>
        <w:jc w:val="both"/>
        <w:rPr>
          <w:rFonts w:ascii="Arial" w:eastAsia="TimesNewRomanPSMT" w:hAnsi="Arial" w:cs="Arial"/>
        </w:rPr>
      </w:pPr>
    </w:p>
    <w:tbl>
      <w:tblPr>
        <w:tblW w:w="9432" w:type="dxa"/>
        <w:tblInd w:w="-95" w:type="dxa"/>
        <w:tblLayout w:type="fixed"/>
        <w:tblLook w:val="0000" w:firstRow="0" w:lastRow="0" w:firstColumn="0" w:lastColumn="0" w:noHBand="0" w:noVBand="0"/>
      </w:tblPr>
      <w:tblGrid>
        <w:gridCol w:w="1553"/>
        <w:gridCol w:w="6129"/>
        <w:gridCol w:w="1750"/>
      </w:tblGrid>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b/>
                <w:i/>
                <w:lang w:val="sr-Cyrl-CS"/>
              </w:rPr>
            </w:pPr>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b/>
                <w:i/>
                <w:lang w:val="sr-Cyrl-CS"/>
              </w:rPr>
            </w:pPr>
            <w:r>
              <w:rPr>
                <w:rFonts w:ascii="Arial" w:eastAsia="TimesNewRomanPSMT" w:hAnsi="Arial" w:cs="Arial"/>
                <w:b/>
                <w:i/>
                <w:lang w:val="en-US"/>
              </w:rPr>
              <w:t>Назив</w:t>
            </w:r>
            <w:r>
              <w:rPr>
                <w:rFonts w:ascii="Arial" w:eastAsia="TimesNewRomanPSMT" w:hAnsi="Arial" w:cs="Arial"/>
                <w:b/>
                <w:i/>
                <w:lang w:val="sr-Cyrl-CS"/>
              </w:rPr>
              <w:t xml:space="preserve"> поглавља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b/>
                <w:i/>
                <w:lang w:val="en-US"/>
              </w:rPr>
            </w:pPr>
            <w:r>
              <w:rPr>
                <w:rFonts w:ascii="Arial" w:eastAsia="TimesNewRomanPSMT" w:hAnsi="Arial" w:cs="Arial"/>
                <w:b/>
                <w:i/>
                <w:lang w:val="en-US"/>
              </w:rPr>
              <w:t>Страна</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hAnsi="Arial" w:cs="Arial"/>
                <w:bCs/>
                <w:iCs/>
                <w:color w:val="auto"/>
              </w:rPr>
            </w:pPr>
            <w:r>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Општи подаци о јавној набавци</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r>
              <w:rPr>
                <w:rFonts w:ascii="Arial" w:eastAsia="TimesNewRomanPSMT" w:hAnsi="Arial" w:cs="Arial"/>
                <w:color w:val="auto"/>
                <w:lang w:val="sr-Cyrl-RS"/>
              </w:rPr>
              <w:t>3</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p>
          <w:p w:rsidR="0016159E" w:rsidRDefault="0016159E" w:rsidP="00E9417E">
            <w:pPr>
              <w:snapToGrid w:val="0"/>
              <w:jc w:val="center"/>
              <w:rPr>
                <w:rFonts w:ascii="Arial" w:eastAsia="TimesNewRomanPSMT" w:hAnsi="Arial" w:cs="Arial"/>
                <w:color w:val="auto"/>
                <w:lang w:val="sr-Cyrl-RS"/>
              </w:rPr>
            </w:pPr>
          </w:p>
          <w:p w:rsidR="0016159E" w:rsidRDefault="0016159E" w:rsidP="00E9417E">
            <w:pPr>
              <w:snapToGrid w:val="0"/>
              <w:jc w:val="center"/>
              <w:rPr>
                <w:rFonts w:ascii="Arial" w:eastAsia="TimesNewRomanPSMT" w:hAnsi="Arial" w:cs="Arial"/>
                <w:color w:val="auto"/>
                <w:lang w:val="en-US"/>
              </w:rPr>
            </w:pPr>
            <w:r>
              <w:rPr>
                <w:rFonts w:ascii="Arial" w:eastAsia="TimesNewRomanPSMT" w:hAnsi="Arial" w:cs="Arial"/>
                <w:color w:val="auto"/>
                <w:lang w:val="en-US"/>
              </w:rPr>
              <w:t>II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 xml:space="preserve">Врста, техничке карактеристике, квалитет, количина и опис добара, начин обезбеђивања гаранције квалитета, место и рок </w:t>
            </w:r>
            <w:r>
              <w:rPr>
                <w:rFonts w:ascii="Arial" w:eastAsia="TimesNewRomanPSMT" w:hAnsi="Arial" w:cs="Arial"/>
                <w:color w:val="auto"/>
                <w:lang w:val="sr-Cyrl-RS"/>
              </w:rPr>
              <w:t>исп</w:t>
            </w:r>
            <w:r>
              <w:rPr>
                <w:rFonts w:ascii="Arial" w:eastAsia="TimesNewRomanPSMT" w:hAnsi="Arial" w:cs="Arial"/>
                <w:color w:val="auto"/>
                <w:lang w:val="sr-Cyrl-CS"/>
              </w:rPr>
              <w:t>о</w:t>
            </w:r>
            <w:r>
              <w:rPr>
                <w:rFonts w:ascii="Arial" w:eastAsia="TimesNewRomanPSMT" w:hAnsi="Arial" w:cs="Arial"/>
                <w:color w:val="auto"/>
                <w:lang w:val="sr-Cyrl-RS"/>
              </w:rPr>
              <w:t xml:space="preserve">руке </w:t>
            </w:r>
            <w:r>
              <w:rPr>
                <w:rFonts w:ascii="Arial" w:eastAsia="TimesNewRomanPSMT" w:hAnsi="Arial" w:cs="Arial"/>
                <w:lang w:val="sr-Cyrl-RS"/>
              </w:rPr>
              <w:t>добара, евентуалне додатне услуге и сл.</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p>
          <w:p w:rsidR="0016159E" w:rsidRPr="00507430" w:rsidRDefault="00507430" w:rsidP="00E9417E">
            <w:pPr>
              <w:snapToGrid w:val="0"/>
              <w:jc w:val="center"/>
              <w:rPr>
                <w:rFonts w:ascii="Arial" w:eastAsia="TimesNewRomanPSMT" w:hAnsi="Arial" w:cs="Arial"/>
              </w:rPr>
            </w:pPr>
            <w:r>
              <w:rPr>
                <w:rFonts w:ascii="Arial" w:eastAsia="TimesNewRomanPSMT" w:hAnsi="Arial" w:cs="Arial"/>
              </w:rPr>
              <w:t>4</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lang w:val="sr-Cyrl-RS"/>
              </w:rPr>
            </w:pPr>
          </w:p>
          <w:p w:rsidR="0016159E" w:rsidRDefault="0016159E" w:rsidP="00E9417E">
            <w:pPr>
              <w:snapToGrid w:val="0"/>
              <w:jc w:val="center"/>
              <w:rPr>
                <w:rFonts w:ascii="Arial" w:eastAsia="TimesNewRomanPSMT" w:hAnsi="Arial" w:cs="Arial"/>
                <w:lang w:val="en-US"/>
              </w:rPr>
            </w:pPr>
            <w:r>
              <w:rPr>
                <w:rFonts w:ascii="Arial" w:eastAsia="TimesNewRomanPSMT" w:hAnsi="Arial" w:cs="Arial"/>
                <w:lang w:val="en-US"/>
              </w:rPr>
              <w:t>III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Услови за учешће у поступку јавне набавке из чл. 75. и 76. Закона и упутство како се доказује испуњеност тих услова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p>
          <w:p w:rsidR="0016159E" w:rsidRPr="004F7DD0" w:rsidRDefault="004F7DD0" w:rsidP="00E9417E">
            <w:pPr>
              <w:snapToGrid w:val="0"/>
              <w:jc w:val="center"/>
              <w:rPr>
                <w:rFonts w:ascii="Arial" w:eastAsia="TimesNewRomanPSMT" w:hAnsi="Arial" w:cs="Arial"/>
                <w:lang w:val="sr-Cyrl-RS"/>
              </w:rPr>
            </w:pPr>
            <w:r>
              <w:rPr>
                <w:rFonts w:ascii="Arial" w:eastAsia="TimesNewRomanPSMT" w:hAnsi="Arial" w:cs="Arial"/>
                <w:lang w:val="sr-Cyrl-RS"/>
              </w:rPr>
              <w:t>6</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Pr="00D472C6" w:rsidRDefault="0016159E" w:rsidP="00E9417E">
            <w:pPr>
              <w:snapToGrid w:val="0"/>
              <w:jc w:val="center"/>
              <w:rPr>
                <w:rFonts w:ascii="Arial" w:eastAsia="TimesNewRomanPSMT" w:hAnsi="Arial" w:cs="Arial"/>
              </w:rPr>
            </w:pPr>
            <w:r>
              <w:rPr>
                <w:rFonts w:ascii="Arial" w:eastAsia="TimesNewRomanPSMT" w:hAnsi="Arial" w:cs="Arial"/>
              </w:rPr>
              <w:t>IV</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Критеријум за доделу уговора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Pr="004F7DD0" w:rsidRDefault="004F7DD0" w:rsidP="00E9417E">
            <w:pPr>
              <w:snapToGrid w:val="0"/>
              <w:jc w:val="center"/>
              <w:rPr>
                <w:rFonts w:ascii="Arial" w:eastAsia="TimesNewRomanPSMT" w:hAnsi="Arial" w:cs="Arial"/>
                <w:color w:val="auto"/>
                <w:lang w:val="sr-Cyrl-RS"/>
              </w:rPr>
            </w:pPr>
            <w:r>
              <w:rPr>
                <w:rFonts w:ascii="Arial" w:eastAsia="TimesNewRomanPSMT" w:hAnsi="Arial" w:cs="Arial"/>
                <w:color w:val="auto"/>
                <w:lang w:val="sr-Cyrl-RS"/>
              </w:rPr>
              <w:t>9</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lang w:val="en-US"/>
              </w:rPr>
            </w:pPr>
            <w:r>
              <w:rPr>
                <w:rFonts w:ascii="Arial" w:eastAsia="TimesNewRomanPSMT" w:hAnsi="Arial" w:cs="Arial"/>
                <w:lang w:val="en-US"/>
              </w:rPr>
              <w:t>V</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Обрасци који чине саставни део понуде</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Pr="004F7DD0" w:rsidRDefault="004F7DD0" w:rsidP="00E9417E">
            <w:pPr>
              <w:snapToGrid w:val="0"/>
              <w:jc w:val="center"/>
              <w:rPr>
                <w:rFonts w:ascii="Arial" w:eastAsia="TimesNewRomanPSMT" w:hAnsi="Arial" w:cs="Arial"/>
                <w:lang w:val="sr-Cyrl-RS"/>
              </w:rPr>
            </w:pPr>
            <w:r>
              <w:rPr>
                <w:rFonts w:ascii="Arial" w:eastAsia="TimesNewRomanPSMT" w:hAnsi="Arial" w:cs="Arial"/>
                <w:lang w:val="sr-Cyrl-RS"/>
              </w:rPr>
              <w:t>10</w:t>
            </w:r>
          </w:p>
        </w:tc>
      </w:tr>
      <w:tr w:rsidR="0016159E" w:rsidTr="00E9417E">
        <w:tc>
          <w:tcPr>
            <w:tcW w:w="1553" w:type="dxa"/>
            <w:tcBorders>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rPr>
            </w:pPr>
            <w:r>
              <w:rPr>
                <w:rFonts w:ascii="Arial" w:eastAsia="TimesNewRomanPSMT" w:hAnsi="Arial" w:cs="Arial"/>
              </w:rPr>
              <w:t>VI</w:t>
            </w:r>
          </w:p>
        </w:tc>
        <w:tc>
          <w:tcPr>
            <w:tcW w:w="6129" w:type="dxa"/>
            <w:tcBorders>
              <w:left w:val="single" w:sz="4" w:space="0" w:color="000000"/>
              <w:bottom w:val="single" w:sz="4" w:space="0" w:color="000000"/>
            </w:tcBorders>
            <w:shd w:val="clear" w:color="auto" w:fill="auto"/>
          </w:tcPr>
          <w:p w:rsidR="0016159E" w:rsidRPr="006E7F3E" w:rsidRDefault="0016159E" w:rsidP="00E9417E">
            <w:pPr>
              <w:snapToGrid w:val="0"/>
              <w:jc w:val="both"/>
              <w:rPr>
                <w:rFonts w:ascii="Arial" w:eastAsia="TimesNewRomanPSMT" w:hAnsi="Arial" w:cs="Arial"/>
                <w:lang w:val="sr-Cyrl-RS"/>
              </w:rPr>
            </w:pPr>
            <w:r>
              <w:rPr>
                <w:rFonts w:ascii="Arial" w:eastAsia="TimesNewRomanPSMT" w:hAnsi="Arial" w:cs="Arial"/>
              </w:rPr>
              <w:t>M</w:t>
            </w:r>
            <w:r>
              <w:rPr>
                <w:rFonts w:ascii="Arial" w:eastAsia="TimesNewRomanPSMT" w:hAnsi="Arial" w:cs="Arial"/>
                <w:lang w:val="sr-Cyrl-RS"/>
              </w:rPr>
              <w:t>одел уговора</w:t>
            </w:r>
          </w:p>
        </w:tc>
        <w:tc>
          <w:tcPr>
            <w:tcW w:w="1750" w:type="dxa"/>
            <w:tcBorders>
              <w:left w:val="single" w:sz="4" w:space="0" w:color="000000"/>
              <w:bottom w:val="single" w:sz="4" w:space="0" w:color="000000"/>
              <w:right w:val="single" w:sz="4" w:space="0" w:color="000000"/>
            </w:tcBorders>
            <w:shd w:val="clear" w:color="auto" w:fill="auto"/>
          </w:tcPr>
          <w:p w:rsidR="0016159E" w:rsidRPr="004F7DD0" w:rsidRDefault="004F7DD0" w:rsidP="00E9417E">
            <w:pPr>
              <w:snapToGrid w:val="0"/>
              <w:jc w:val="center"/>
              <w:rPr>
                <w:rFonts w:ascii="Arial" w:hAnsi="Arial"/>
                <w:lang w:val="sr-Cyrl-RS"/>
              </w:rPr>
            </w:pPr>
            <w:r>
              <w:rPr>
                <w:rFonts w:ascii="Arial" w:hAnsi="Arial"/>
                <w:lang w:val="sr-Cyrl-RS"/>
              </w:rPr>
              <w:t>21</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lang w:val="en-US"/>
              </w:rPr>
            </w:pPr>
            <w:r>
              <w:rPr>
                <w:rFonts w:ascii="Arial" w:eastAsia="TimesNewRomanPSMT" w:hAnsi="Arial" w:cs="Arial"/>
                <w:lang w:val="en-US"/>
              </w:rPr>
              <w:t>VII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Упутство понуђачима како да сачине понуду</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Pr="004F7DD0" w:rsidRDefault="004F7DD0" w:rsidP="00E9417E">
            <w:pPr>
              <w:snapToGrid w:val="0"/>
              <w:jc w:val="center"/>
              <w:rPr>
                <w:rFonts w:ascii="Arial" w:eastAsia="TimesNewRomanPSMT" w:hAnsi="Arial" w:cs="Arial"/>
                <w:color w:val="auto"/>
                <w:lang w:val="sr-Cyrl-RS"/>
              </w:rPr>
            </w:pPr>
            <w:r>
              <w:rPr>
                <w:rFonts w:ascii="Arial" w:eastAsia="TimesNewRomanPSMT" w:hAnsi="Arial" w:cs="Arial"/>
                <w:color w:val="auto"/>
                <w:lang w:val="sr-Cyrl-RS"/>
              </w:rPr>
              <w:t>24</w:t>
            </w:r>
            <w:bookmarkStart w:id="0" w:name="_GoBack"/>
            <w:bookmarkEnd w:id="0"/>
          </w:p>
        </w:tc>
      </w:tr>
    </w:tbl>
    <w:p w:rsidR="0016159E" w:rsidRDefault="0016159E" w:rsidP="0016159E">
      <w:pPr>
        <w:jc w:val="both"/>
        <w:rPr>
          <w:rFonts w:ascii="Arial" w:hAnsi="Arial"/>
        </w:rPr>
      </w:pPr>
    </w:p>
    <w:p w:rsidR="0016159E" w:rsidRDefault="0016159E" w:rsidP="0016159E">
      <w:pPr>
        <w:jc w:val="both"/>
        <w:rPr>
          <w:rFonts w:ascii="Arial" w:eastAsia="TimesNewRomanPSMT" w:hAnsi="Arial" w:cs="Arial"/>
        </w:rPr>
      </w:pPr>
    </w:p>
    <w:p w:rsidR="0016159E" w:rsidRDefault="0016159E" w:rsidP="0016159E">
      <w:pPr>
        <w:jc w:val="both"/>
        <w:rPr>
          <w:rFonts w:ascii="Arial" w:eastAsia="TimesNewRomanPSMT" w:hAnsi="Arial" w:cs="Arial"/>
          <w:lang w:val="sr-Cyrl-RS"/>
        </w:rPr>
      </w:pPr>
    </w:p>
    <w:p w:rsidR="0016159E" w:rsidRDefault="0016159E" w:rsidP="0016159E">
      <w:pPr>
        <w:jc w:val="both"/>
        <w:rPr>
          <w:rFonts w:ascii="Arial" w:eastAsia="TimesNewRomanPSMT" w:hAnsi="Arial" w:cs="Arial"/>
          <w:lang w:val="sr-Cyrl-RS"/>
        </w:rPr>
      </w:pPr>
    </w:p>
    <w:p w:rsidR="0016159E" w:rsidRDefault="0016159E" w:rsidP="0016159E">
      <w:pPr>
        <w:jc w:val="both"/>
        <w:rPr>
          <w:rFonts w:ascii="Arial" w:eastAsia="TimesNewRomanPSMT" w:hAnsi="Arial" w:cs="Arial"/>
          <w:lang w:val="sr-Cyrl-CS"/>
        </w:rPr>
      </w:pPr>
    </w:p>
    <w:p w:rsidR="00E9417E" w:rsidRDefault="00E9417E" w:rsidP="0016159E">
      <w:pPr>
        <w:jc w:val="both"/>
        <w:rPr>
          <w:rFonts w:ascii="Arial" w:eastAsia="TimesNewRomanPSMT" w:hAnsi="Arial" w:cs="Arial"/>
          <w:lang w:val="sr-Cyrl-CS"/>
        </w:rPr>
      </w:pPr>
    </w:p>
    <w:p w:rsidR="00E9417E" w:rsidRDefault="00E9417E" w:rsidP="0016159E">
      <w:pPr>
        <w:jc w:val="both"/>
        <w:rPr>
          <w:rFonts w:ascii="Arial" w:eastAsia="TimesNewRomanPSMT" w:hAnsi="Arial" w:cs="Arial"/>
          <w:lang w:val="sr-Cyrl-CS"/>
        </w:rPr>
      </w:pPr>
    </w:p>
    <w:p w:rsidR="0016159E" w:rsidRDefault="0016159E" w:rsidP="0016159E">
      <w:pPr>
        <w:jc w:val="both"/>
        <w:rPr>
          <w:rFonts w:ascii="Arial" w:eastAsia="TimesNewRomanPSMT" w:hAnsi="Arial" w:cs="Arial"/>
          <w:lang w:val="sr-Cyrl-CS"/>
        </w:rPr>
      </w:pPr>
    </w:p>
    <w:p w:rsidR="0016159E" w:rsidRDefault="0016159E" w:rsidP="0016159E">
      <w:pPr>
        <w:jc w:val="both"/>
        <w:rPr>
          <w:rFonts w:ascii="Arial" w:eastAsia="TimesNewRomanPSMT" w:hAnsi="Arial" w:cs="Arial"/>
          <w:lang w:val="sr-Cyrl-CS"/>
        </w:rPr>
      </w:pPr>
    </w:p>
    <w:p w:rsidR="0016159E" w:rsidRPr="00A205C1" w:rsidRDefault="0016159E" w:rsidP="0016159E">
      <w:pPr>
        <w:jc w:val="both"/>
        <w:rPr>
          <w:rFonts w:ascii="Arial" w:hAnsi="Arial" w:cs="Arial"/>
          <w:b/>
          <w:bCs/>
          <w:lang w:val="sr-Cyrl-RS"/>
        </w:rPr>
      </w:pPr>
      <w:r>
        <w:rPr>
          <w:rFonts w:ascii="Arial" w:hAnsi="Arial" w:cs="Arial"/>
          <w:b/>
          <w:bCs/>
        </w:rPr>
        <w:t>Подаци о наручиоцу</w:t>
      </w:r>
      <w:r>
        <w:rPr>
          <w:rFonts w:ascii="Arial" w:hAnsi="Arial" w:cs="Arial"/>
          <w:b/>
          <w:bCs/>
          <w:lang w:val="sr-Cyrl-RS"/>
        </w:rPr>
        <w:t>:</w:t>
      </w:r>
    </w:p>
    <w:p w:rsidR="0016159E" w:rsidRDefault="0016159E" w:rsidP="0016159E">
      <w:pPr>
        <w:jc w:val="both"/>
        <w:rPr>
          <w:rFonts w:ascii="Arial" w:hAnsi="Arial" w:cs="Arial"/>
          <w:lang w:val="sr-Cyrl-CS"/>
        </w:rPr>
      </w:pPr>
      <w:r>
        <w:rPr>
          <w:rFonts w:ascii="Arial" w:hAnsi="Arial" w:cs="Arial"/>
        </w:rPr>
        <w:t xml:space="preserve">Наручилац: </w:t>
      </w:r>
      <w:r>
        <w:rPr>
          <w:rFonts w:ascii="Arial" w:hAnsi="Arial" w:cs="Arial"/>
          <w:lang w:val="sr-Cyrl-CS"/>
        </w:rPr>
        <w:t>Републичка дирекција за робне резерве</w:t>
      </w:r>
    </w:p>
    <w:p w:rsidR="0016159E" w:rsidRDefault="0016159E" w:rsidP="0016159E">
      <w:pPr>
        <w:jc w:val="both"/>
        <w:rPr>
          <w:rFonts w:ascii="Arial" w:hAnsi="Arial" w:cs="Arial"/>
          <w:iCs/>
          <w:lang w:val="sr-Cyrl-CS"/>
        </w:rPr>
      </w:pPr>
      <w:r>
        <w:rPr>
          <w:rFonts w:ascii="Arial" w:hAnsi="Arial" w:cs="Arial"/>
          <w:lang w:val="sr-Cyrl-CS"/>
        </w:rPr>
        <w:t>Адреса:</w:t>
      </w:r>
      <w:r>
        <w:rPr>
          <w:rFonts w:ascii="Arial" w:hAnsi="Arial" w:cs="Arial"/>
          <w:i/>
          <w:iCs/>
          <w:lang w:val="sr-Cyrl-CS"/>
        </w:rPr>
        <w:t xml:space="preserve"> </w:t>
      </w:r>
      <w:r>
        <w:rPr>
          <w:rFonts w:ascii="Arial" w:hAnsi="Arial" w:cs="Arial"/>
          <w:iCs/>
          <w:lang w:val="sr-Cyrl-CS"/>
        </w:rPr>
        <w:t>Београд, Дечанска 8а</w:t>
      </w:r>
    </w:p>
    <w:p w:rsidR="00E9417E" w:rsidRPr="00E9417E" w:rsidRDefault="00E9417E" w:rsidP="00E9417E">
      <w:pPr>
        <w:jc w:val="both"/>
      </w:pPr>
      <w:r w:rsidRPr="00E9417E">
        <w:rPr>
          <w:rFonts w:ascii="Arial" w:hAnsi="Arial" w:cs="Arial"/>
        </w:rPr>
        <w:t xml:space="preserve">Интернет страница: www.rdrr.gov.rs </w:t>
      </w:r>
    </w:p>
    <w:p w:rsidR="00E9417E" w:rsidRPr="00E9417E" w:rsidRDefault="00E9417E" w:rsidP="00E9417E">
      <w:pPr>
        <w:jc w:val="both"/>
        <w:rPr>
          <w:rFonts w:ascii="Arial" w:eastAsia="TimesNewRomanPSMT" w:hAnsi="Arial" w:cs="Arial"/>
          <w:lang w:val="sr-Cyrl-RS"/>
        </w:rPr>
      </w:pPr>
      <w:r w:rsidRPr="00E9417E">
        <w:rPr>
          <w:rFonts w:ascii="Arial" w:eastAsia="TimesNewRomanPSMT" w:hAnsi="Arial" w:cs="Arial"/>
          <w:lang w:val="sr-Cyrl-RS"/>
        </w:rPr>
        <w:t>Радно време наручиоца – 07.30 до 15.30 часова.</w:t>
      </w:r>
    </w:p>
    <w:p w:rsidR="0016159E" w:rsidRDefault="0016159E" w:rsidP="00E9417E">
      <w:pPr>
        <w:rPr>
          <w:b/>
          <w:bCs/>
          <w:color w:val="4F81BD"/>
          <w:lang w:val="sr-Cyrl-RS"/>
        </w:rPr>
      </w:pPr>
    </w:p>
    <w:p w:rsidR="0016159E" w:rsidRDefault="0016159E" w:rsidP="0016159E">
      <w:pPr>
        <w:jc w:val="center"/>
        <w:rPr>
          <w:b/>
          <w:bCs/>
          <w:color w:val="4F81BD"/>
          <w:lang w:val="sr-Cyrl-RS"/>
        </w:rPr>
      </w:pPr>
    </w:p>
    <w:p w:rsidR="00F67DBF" w:rsidRDefault="00F67DBF" w:rsidP="0016159E">
      <w:pPr>
        <w:jc w:val="center"/>
        <w:rPr>
          <w:b/>
          <w:bCs/>
          <w:color w:val="4F81BD"/>
          <w:lang w:val="sr-Cyrl-RS"/>
        </w:rPr>
      </w:pPr>
    </w:p>
    <w:p w:rsidR="00F67DBF" w:rsidRDefault="00F67DBF" w:rsidP="0016159E">
      <w:pPr>
        <w:jc w:val="center"/>
        <w:rPr>
          <w:b/>
          <w:bCs/>
          <w:color w:val="4F81BD"/>
          <w:lang w:val="sr-Cyrl-RS"/>
        </w:rPr>
      </w:pPr>
    </w:p>
    <w:p w:rsidR="00F67DBF" w:rsidRDefault="00F67DBF" w:rsidP="0016159E">
      <w:pPr>
        <w:jc w:val="center"/>
        <w:rPr>
          <w:b/>
          <w:bCs/>
          <w:color w:val="4F81BD"/>
          <w:lang w:val="sr-Cyrl-RS"/>
        </w:rPr>
      </w:pPr>
    </w:p>
    <w:p w:rsidR="00F67DBF" w:rsidRDefault="00F67DBF" w:rsidP="0016159E">
      <w:pPr>
        <w:jc w:val="center"/>
        <w:rPr>
          <w:b/>
          <w:bCs/>
          <w:color w:val="4F81BD"/>
          <w:lang w:val="sr-Cyrl-RS"/>
        </w:rPr>
      </w:pPr>
    </w:p>
    <w:p w:rsidR="0016159E" w:rsidRDefault="0016159E" w:rsidP="0016159E">
      <w:pPr>
        <w:jc w:val="center"/>
        <w:rPr>
          <w:b/>
          <w:bCs/>
          <w:color w:val="4F81BD"/>
        </w:rPr>
      </w:pPr>
    </w:p>
    <w:p w:rsidR="004C3535" w:rsidRDefault="004C3535" w:rsidP="0016159E">
      <w:pPr>
        <w:jc w:val="center"/>
        <w:rPr>
          <w:b/>
          <w:bCs/>
          <w:color w:val="4F81BD"/>
        </w:rPr>
      </w:pPr>
    </w:p>
    <w:p w:rsidR="0016159E" w:rsidRPr="00A205C1" w:rsidRDefault="0016159E" w:rsidP="0016159E">
      <w:pPr>
        <w:shd w:val="clear" w:color="auto" w:fill="C6D9F1"/>
        <w:jc w:val="center"/>
        <w:rPr>
          <w:rFonts w:ascii="Arial" w:hAnsi="Arial" w:cs="Arial"/>
          <w:b/>
          <w:bCs/>
          <w:i/>
          <w:iCs/>
          <w:lang w:val="sr-Cyrl-CS"/>
        </w:rPr>
      </w:pPr>
    </w:p>
    <w:p w:rsidR="0016159E" w:rsidRPr="00A205C1" w:rsidRDefault="0016159E" w:rsidP="0016159E">
      <w:pPr>
        <w:shd w:val="clear" w:color="auto" w:fill="C6D9F1"/>
        <w:jc w:val="center"/>
        <w:rPr>
          <w:rFonts w:ascii="Arial" w:hAnsi="Arial" w:cs="Arial"/>
          <w:b/>
          <w:bCs/>
          <w:i/>
          <w:iCs/>
        </w:rPr>
      </w:pPr>
      <w:r w:rsidRPr="00A205C1">
        <w:rPr>
          <w:rFonts w:ascii="Arial" w:hAnsi="Arial" w:cs="Arial"/>
          <w:b/>
          <w:bCs/>
          <w:i/>
          <w:iCs/>
        </w:rPr>
        <w:t>I  ОПШТИ ПОДАЦИ О ЈАВНОЈ НАБАВЦИ</w:t>
      </w:r>
    </w:p>
    <w:p w:rsidR="0016159E" w:rsidRPr="00A205C1" w:rsidRDefault="0016159E" w:rsidP="0016159E">
      <w:pPr>
        <w:shd w:val="clear" w:color="auto" w:fill="C6D9F1"/>
        <w:jc w:val="center"/>
        <w:rPr>
          <w:rFonts w:ascii="Arial" w:hAnsi="Arial" w:cs="Arial"/>
          <w:b/>
          <w:bCs/>
          <w:i/>
          <w:iCs/>
        </w:rPr>
      </w:pPr>
    </w:p>
    <w:p w:rsidR="0016159E" w:rsidRDefault="0016159E" w:rsidP="0016159E">
      <w:pPr>
        <w:jc w:val="both"/>
        <w:rPr>
          <w:rFonts w:ascii="Arial" w:hAnsi="Arial" w:cs="Arial"/>
          <w:b/>
          <w:bCs/>
          <w:i/>
          <w:iCs/>
          <w:sz w:val="28"/>
          <w:szCs w:val="28"/>
        </w:rPr>
      </w:pPr>
    </w:p>
    <w:p w:rsidR="0016159E" w:rsidRDefault="0016159E" w:rsidP="0016159E">
      <w:pPr>
        <w:jc w:val="both"/>
        <w:rPr>
          <w:rFonts w:ascii="Arial" w:hAnsi="Arial" w:cs="Arial"/>
          <w:b/>
          <w:bCs/>
        </w:rPr>
      </w:pPr>
      <w:r>
        <w:rPr>
          <w:rFonts w:ascii="Arial" w:hAnsi="Arial" w:cs="Arial"/>
          <w:b/>
          <w:bCs/>
        </w:rPr>
        <w:t>1. Предмет јавне набавке</w:t>
      </w:r>
    </w:p>
    <w:p w:rsidR="0016159E" w:rsidRDefault="0016159E" w:rsidP="0016159E">
      <w:pPr>
        <w:jc w:val="both"/>
        <w:rPr>
          <w:rFonts w:ascii="Arial" w:eastAsia="TimesNewRomanPS-BoldMT" w:hAnsi="Arial" w:cs="Arial"/>
          <w:bCs/>
          <w:lang w:val="sr-Cyrl-CS"/>
        </w:rPr>
      </w:pPr>
      <w:r>
        <w:rPr>
          <w:rFonts w:ascii="Arial" w:hAnsi="Arial" w:cs="Arial"/>
        </w:rPr>
        <w:t xml:space="preserve">Предмет јавне набавке </w:t>
      </w:r>
      <w:r>
        <w:rPr>
          <w:rFonts w:ascii="Arial" w:hAnsi="Arial" w:cs="Arial"/>
          <w:lang w:val="sr-Cyrl-CS"/>
        </w:rPr>
        <w:t xml:space="preserve">редни </w:t>
      </w:r>
      <w:r>
        <w:rPr>
          <w:rFonts w:ascii="Arial" w:hAnsi="Arial" w:cs="Arial"/>
        </w:rPr>
        <w:t>бр</w:t>
      </w:r>
      <w:r>
        <w:rPr>
          <w:rFonts w:ascii="Arial" w:hAnsi="Arial" w:cs="Arial"/>
          <w:lang w:val="sr-Cyrl-RS"/>
        </w:rPr>
        <w:t>ој</w:t>
      </w:r>
      <w:r>
        <w:rPr>
          <w:rFonts w:ascii="Arial" w:hAnsi="Arial" w:cs="Arial"/>
        </w:rPr>
        <w:t xml:space="preserve"> </w:t>
      </w:r>
      <w:r>
        <w:rPr>
          <w:rFonts w:ascii="Arial" w:hAnsi="Arial" w:cs="Arial"/>
          <w:shd w:val="clear" w:color="auto" w:fill="FFFFFF"/>
          <w:lang w:val="sr-Cyrl-CS"/>
        </w:rPr>
        <w:t xml:space="preserve">ЈН МВ </w:t>
      </w:r>
      <w:r w:rsidR="00E76610">
        <w:rPr>
          <w:rFonts w:ascii="Arial" w:hAnsi="Arial" w:cs="Arial"/>
          <w:shd w:val="clear" w:color="auto" w:fill="FFFFFF"/>
        </w:rPr>
        <w:t>21</w:t>
      </w:r>
      <w:r>
        <w:rPr>
          <w:rFonts w:ascii="Arial" w:hAnsi="Arial" w:cs="Arial"/>
          <w:shd w:val="clear" w:color="auto" w:fill="FFFFFF"/>
          <w:lang w:val="sr-Cyrl-CS"/>
        </w:rPr>
        <w:t xml:space="preserve">/2017-05 </w:t>
      </w:r>
      <w:r>
        <w:rPr>
          <w:rFonts w:ascii="Arial" w:hAnsi="Arial" w:cs="Arial"/>
        </w:rPr>
        <w:t>су</w:t>
      </w:r>
      <w:r>
        <w:rPr>
          <w:rFonts w:ascii="Arial" w:hAnsi="Arial" w:cs="Arial"/>
          <w:lang w:val="sr-Cyrl-CS"/>
        </w:rPr>
        <w:t xml:space="preserve"> </w:t>
      </w:r>
      <w:r>
        <w:rPr>
          <w:rFonts w:ascii="Arial" w:hAnsi="Arial" w:cs="Arial"/>
        </w:rPr>
        <w:t>добра</w:t>
      </w:r>
      <w:r>
        <w:rPr>
          <w:rFonts w:ascii="Arial" w:hAnsi="Arial" w:cs="Arial"/>
          <w:lang w:val="sr-Cyrl-CS"/>
        </w:rPr>
        <w:t xml:space="preserve"> </w:t>
      </w:r>
      <w:r>
        <w:rPr>
          <w:rFonts w:ascii="Arial" w:hAnsi="Arial" w:cs="Arial"/>
        </w:rPr>
        <w:t>–</w:t>
      </w:r>
      <w:r>
        <w:rPr>
          <w:rFonts w:ascii="Arial" w:hAnsi="Arial" w:cs="Arial"/>
          <w:lang w:val="sr-Cyrl-CS"/>
        </w:rPr>
        <w:t xml:space="preserve"> </w:t>
      </w:r>
      <w:r>
        <w:rPr>
          <w:rFonts w:ascii="Arial" w:hAnsi="Arial" w:cs="Arial"/>
          <w:lang w:val="sr-Cyrl-RS"/>
        </w:rPr>
        <w:t>Полице и ормани за архивирање</w:t>
      </w:r>
      <w:r>
        <w:rPr>
          <w:rFonts w:ascii="Arial" w:eastAsia="TimesNewRomanPS-BoldMT" w:hAnsi="Arial" w:cs="Arial"/>
          <w:bCs/>
          <w:lang w:val="sr-Cyrl-CS"/>
        </w:rPr>
        <w:t>.</w:t>
      </w:r>
    </w:p>
    <w:p w:rsidR="0016159E" w:rsidRDefault="0016159E" w:rsidP="0016159E">
      <w:pPr>
        <w:jc w:val="both"/>
        <w:rPr>
          <w:rFonts w:ascii="Arial" w:eastAsia="TimesNewRomanPS-BoldMT" w:hAnsi="Arial" w:cs="Arial"/>
          <w:bCs/>
          <w:lang w:val="sr-Cyrl-CS"/>
        </w:rPr>
      </w:pPr>
    </w:p>
    <w:p w:rsidR="0016159E" w:rsidRDefault="0016159E" w:rsidP="0016159E">
      <w:pPr>
        <w:jc w:val="both"/>
        <w:rPr>
          <w:rFonts w:ascii="Arial" w:hAnsi="Arial"/>
        </w:rPr>
      </w:pPr>
      <w:r>
        <w:rPr>
          <w:rFonts w:ascii="Arial" w:hAnsi="Arial" w:cs="Arial"/>
          <w:b/>
          <w:iCs/>
          <w:lang w:val="sr-Cyrl-CS"/>
        </w:rPr>
        <w:t>О</w:t>
      </w:r>
      <w:r>
        <w:rPr>
          <w:rFonts w:ascii="Arial" w:hAnsi="Arial" w:cs="Arial"/>
          <w:b/>
          <w:iCs/>
        </w:rPr>
        <w:t>знак</w:t>
      </w:r>
      <w:r>
        <w:rPr>
          <w:rFonts w:ascii="Arial" w:hAnsi="Arial" w:cs="Arial"/>
          <w:b/>
          <w:iCs/>
          <w:lang w:val="sr-Cyrl-CS"/>
        </w:rPr>
        <w:t>а</w:t>
      </w:r>
      <w:r>
        <w:rPr>
          <w:rFonts w:ascii="Arial" w:hAnsi="Arial" w:cs="Arial"/>
          <w:b/>
          <w:iCs/>
        </w:rPr>
        <w:t xml:space="preserve"> из општег речника набавке</w:t>
      </w:r>
      <w:r>
        <w:rPr>
          <w:rFonts w:ascii="Arial" w:hAnsi="Arial" w:cs="Arial"/>
          <w:b/>
          <w:iCs/>
          <w:lang w:val="sr-Cyrl-CS"/>
        </w:rPr>
        <w:t xml:space="preserve">: </w:t>
      </w:r>
    </w:p>
    <w:p w:rsidR="0016159E" w:rsidRPr="00A205C1" w:rsidRDefault="0016159E" w:rsidP="0016159E">
      <w:pPr>
        <w:jc w:val="both"/>
        <w:rPr>
          <w:rFonts w:ascii="Arial" w:hAnsi="Arial" w:cs="Arial"/>
          <w:iCs/>
          <w:lang w:val="sr-Cyrl-CS"/>
        </w:rPr>
      </w:pPr>
      <w:r>
        <w:rPr>
          <w:rFonts w:ascii="Arial" w:hAnsi="Arial" w:cs="Arial"/>
          <w:iCs/>
          <w:lang w:val="sr-Cyrl-CS"/>
        </w:rPr>
        <w:t>39122000</w:t>
      </w:r>
      <w:r w:rsidRPr="008C1D94">
        <w:rPr>
          <w:rFonts w:ascii="Arial" w:hAnsi="Arial" w:cs="Arial"/>
          <w:iCs/>
          <w:lang w:val="sr-Latn-CS"/>
        </w:rPr>
        <w:t xml:space="preserve"> – </w:t>
      </w:r>
      <w:r>
        <w:rPr>
          <w:rFonts w:ascii="Arial" w:hAnsi="Arial" w:cs="Arial"/>
          <w:iCs/>
          <w:lang w:val="sr-Cyrl-CS"/>
        </w:rPr>
        <w:t>ормари и полице за књиге</w:t>
      </w:r>
    </w:p>
    <w:p w:rsidR="0016159E" w:rsidRDefault="0016159E" w:rsidP="0016159E">
      <w:pPr>
        <w:jc w:val="both"/>
        <w:rPr>
          <w:rFonts w:ascii="Arial" w:eastAsia="TimesNewRomanPS-BoldMT" w:hAnsi="Arial" w:cs="Arial"/>
          <w:bCs/>
          <w:lang w:val="sr-Cyrl-CS"/>
        </w:rPr>
      </w:pPr>
    </w:p>
    <w:p w:rsidR="0016159E" w:rsidRDefault="0016159E" w:rsidP="0016159E">
      <w:pPr>
        <w:jc w:val="both"/>
        <w:rPr>
          <w:rFonts w:ascii="Arial" w:hAnsi="Arial" w:cs="Arial"/>
          <w:b/>
          <w:bCs/>
          <w:lang w:val="sr-Cyrl-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p w:rsidR="0016159E" w:rsidRDefault="0016159E" w:rsidP="0016159E">
      <w:pPr>
        <w:jc w:val="both"/>
        <w:rPr>
          <w:rFonts w:ascii="Arial" w:hAnsi="Arial" w:cs="Arial"/>
          <w:iCs/>
          <w:lang w:val="sr-Cyrl-CS"/>
        </w:rPr>
      </w:pPr>
      <w:r>
        <w:rPr>
          <w:rFonts w:ascii="Arial" w:hAnsi="Arial" w:cs="Arial"/>
          <w:iCs/>
          <w:lang w:val="sr-Cyrl-CS"/>
        </w:rPr>
        <w:t>П</w:t>
      </w:r>
      <w:r>
        <w:rPr>
          <w:rFonts w:ascii="Arial" w:hAnsi="Arial" w:cs="Arial"/>
          <w:iCs/>
        </w:rPr>
        <w:t xml:space="preserve">редмет јавне набавке </w:t>
      </w:r>
      <w:r>
        <w:rPr>
          <w:rFonts w:ascii="Arial" w:hAnsi="Arial" w:cs="Arial"/>
          <w:iCs/>
          <w:lang w:val="sr-Cyrl-CS"/>
        </w:rPr>
        <w:t xml:space="preserve">није </w:t>
      </w:r>
      <w:r>
        <w:rPr>
          <w:rFonts w:ascii="Arial" w:hAnsi="Arial" w:cs="Arial"/>
          <w:iCs/>
        </w:rPr>
        <w:t>обликован у више партија</w:t>
      </w:r>
      <w:r>
        <w:rPr>
          <w:rFonts w:ascii="Arial" w:hAnsi="Arial" w:cs="Arial"/>
          <w:iCs/>
          <w:lang w:val="sr-Cyrl-CS"/>
        </w:rPr>
        <w:t>.</w:t>
      </w:r>
    </w:p>
    <w:p w:rsidR="0016159E" w:rsidRDefault="0016159E" w:rsidP="0016159E">
      <w:pPr>
        <w:jc w:val="both"/>
        <w:rPr>
          <w:rFonts w:ascii="Arial" w:hAnsi="Arial"/>
        </w:rPr>
      </w:pPr>
    </w:p>
    <w:p w:rsidR="0016159E" w:rsidRDefault="0016159E" w:rsidP="0016159E">
      <w:pPr>
        <w:jc w:val="both"/>
        <w:rPr>
          <w:rFonts w:ascii="Arial" w:hAnsi="Arial" w:cs="Arial"/>
          <w:b/>
          <w:bCs/>
        </w:rPr>
      </w:pPr>
      <w:r>
        <w:rPr>
          <w:rFonts w:ascii="Arial" w:hAnsi="Arial" w:cs="Arial"/>
          <w:b/>
          <w:bCs/>
          <w:lang w:val="sr-Cyrl-RS"/>
        </w:rPr>
        <w:t>3</w:t>
      </w:r>
      <w:r>
        <w:rPr>
          <w:rFonts w:ascii="Arial" w:hAnsi="Arial" w:cs="Arial"/>
          <w:b/>
          <w:bCs/>
        </w:rPr>
        <w:t>. Врста поступка јавне набавке</w:t>
      </w:r>
    </w:p>
    <w:p w:rsidR="0016159E" w:rsidRDefault="0016159E" w:rsidP="0016159E">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16159E" w:rsidRDefault="0016159E" w:rsidP="0016159E">
      <w:pPr>
        <w:jc w:val="both"/>
        <w:rPr>
          <w:rFonts w:ascii="Arial" w:hAnsi="Arial" w:cs="Arial"/>
        </w:rPr>
      </w:pPr>
    </w:p>
    <w:p w:rsidR="0016159E" w:rsidRDefault="0016159E" w:rsidP="0016159E">
      <w:pPr>
        <w:jc w:val="both"/>
        <w:rPr>
          <w:rFonts w:ascii="Arial" w:hAnsi="Arial" w:cs="Arial"/>
          <w:b/>
          <w:bCs/>
          <w:i/>
          <w:iCs/>
        </w:rPr>
      </w:pPr>
      <w:r>
        <w:rPr>
          <w:rFonts w:ascii="Arial" w:hAnsi="Arial" w:cs="Arial"/>
          <w:b/>
          <w:bCs/>
        </w:rPr>
        <w:t xml:space="preserve">4. </w:t>
      </w:r>
      <w:r w:rsidRPr="00A205C1">
        <w:rPr>
          <w:rFonts w:ascii="Arial" w:hAnsi="Arial" w:cs="Arial"/>
          <w:b/>
          <w:bCs/>
          <w:iCs/>
        </w:rPr>
        <w:t>Напомена</w:t>
      </w:r>
      <w:r w:rsidRPr="00A205C1">
        <w:rPr>
          <w:rFonts w:ascii="Arial" w:hAnsi="Arial" w:cs="Arial"/>
          <w:b/>
          <w:bCs/>
          <w:iCs/>
          <w:lang w:val="ru-RU"/>
        </w:rPr>
        <w:t xml:space="preserve"> </w:t>
      </w:r>
      <w:r w:rsidRPr="00A205C1">
        <w:rPr>
          <w:rFonts w:ascii="Arial" w:hAnsi="Arial" w:cs="Arial"/>
          <w:b/>
          <w:bCs/>
          <w:iCs/>
        </w:rPr>
        <w:t>уколико је у питању резервисана јавна набавка</w:t>
      </w:r>
    </w:p>
    <w:p w:rsidR="0016159E" w:rsidRDefault="0016159E" w:rsidP="0016159E">
      <w:pPr>
        <w:jc w:val="both"/>
        <w:rPr>
          <w:rFonts w:ascii="Arial" w:hAnsi="Arial" w:cs="Arial"/>
          <w:iCs/>
          <w:color w:val="auto"/>
          <w:lang w:val="sr-Cyrl-CS"/>
        </w:rPr>
      </w:pPr>
      <w:r>
        <w:rPr>
          <w:rFonts w:ascii="Arial" w:hAnsi="Arial" w:cs="Arial"/>
          <w:iCs/>
          <w:lang w:val="sr-Cyrl-CS"/>
        </w:rPr>
        <w:t>Н</w:t>
      </w:r>
      <w:r>
        <w:rPr>
          <w:rFonts w:ascii="Arial" w:hAnsi="Arial" w:cs="Arial"/>
          <w:iCs/>
        </w:rPr>
        <w:t>аручилац</w:t>
      </w:r>
      <w:r>
        <w:rPr>
          <w:rFonts w:ascii="Arial" w:hAnsi="Arial" w:cs="Arial"/>
          <w:iCs/>
          <w:lang w:val="sr-Cyrl-CS"/>
        </w:rPr>
        <w:t xml:space="preserve"> не </w:t>
      </w:r>
      <w:r>
        <w:rPr>
          <w:rFonts w:ascii="Arial" w:hAnsi="Arial" w:cs="Arial"/>
          <w:iCs/>
        </w:rPr>
        <w:t xml:space="preserve">спроводи резервисану јавну </w:t>
      </w:r>
      <w:r>
        <w:rPr>
          <w:rFonts w:ascii="Arial" w:hAnsi="Arial" w:cs="Arial"/>
          <w:iCs/>
          <w:color w:val="auto"/>
        </w:rPr>
        <w:t>наба</w:t>
      </w:r>
      <w:r>
        <w:rPr>
          <w:rFonts w:ascii="Arial" w:hAnsi="Arial" w:cs="Arial"/>
          <w:iCs/>
          <w:color w:val="auto"/>
          <w:lang w:val="sr-Cyrl-RS"/>
        </w:rPr>
        <w:t>в</w:t>
      </w:r>
      <w:r>
        <w:rPr>
          <w:rFonts w:ascii="Arial" w:hAnsi="Arial" w:cs="Arial"/>
          <w:iCs/>
          <w:color w:val="auto"/>
        </w:rPr>
        <w:t>ку</w:t>
      </w:r>
      <w:r>
        <w:rPr>
          <w:rFonts w:ascii="Arial" w:hAnsi="Arial" w:cs="Arial"/>
          <w:iCs/>
          <w:color w:val="auto"/>
          <w:lang w:val="sr-Cyrl-CS"/>
        </w:rPr>
        <w:t>.</w:t>
      </w:r>
    </w:p>
    <w:p w:rsidR="0016159E" w:rsidRDefault="0016159E" w:rsidP="0016159E">
      <w:pPr>
        <w:jc w:val="both"/>
        <w:rPr>
          <w:rFonts w:ascii="Arial" w:hAnsi="Arial"/>
          <w:lang w:val="sr-Cyrl-CS"/>
        </w:rPr>
      </w:pPr>
    </w:p>
    <w:p w:rsidR="0016159E" w:rsidRDefault="0016159E" w:rsidP="0016159E">
      <w:pPr>
        <w:jc w:val="both"/>
        <w:rPr>
          <w:rFonts w:ascii="Arial" w:hAnsi="Arial" w:cs="Arial"/>
          <w:b/>
          <w:bCs/>
        </w:rPr>
      </w:pPr>
      <w:r>
        <w:rPr>
          <w:rFonts w:ascii="Arial" w:hAnsi="Arial" w:cs="Arial"/>
          <w:b/>
          <w:bCs/>
        </w:rPr>
        <w:t xml:space="preserve">5. Контакт (лице или служба) </w:t>
      </w:r>
    </w:p>
    <w:p w:rsidR="0016159E" w:rsidRDefault="00E9417E" w:rsidP="0016159E">
      <w:pPr>
        <w:jc w:val="both"/>
        <w:rPr>
          <w:rFonts w:ascii="Arial" w:hAnsi="Arial" w:cs="Arial"/>
          <w:lang w:val="sr-Cyrl-CS"/>
        </w:rPr>
      </w:pPr>
      <w:r>
        <w:rPr>
          <w:rFonts w:ascii="Arial" w:hAnsi="Arial" w:cs="Arial"/>
        </w:rPr>
        <w:t>Лицa</w:t>
      </w:r>
      <w:r w:rsidR="0016159E">
        <w:rPr>
          <w:rFonts w:ascii="Arial" w:hAnsi="Arial" w:cs="Arial"/>
        </w:rPr>
        <w:t xml:space="preserve"> за контакт:</w:t>
      </w:r>
      <w:r w:rsidR="0016159E">
        <w:rPr>
          <w:rFonts w:ascii="Arial" w:hAnsi="Arial" w:cs="Arial"/>
          <w:lang w:val="sr-Cyrl-CS"/>
        </w:rPr>
        <w:t xml:space="preserve"> Драган Сретеновић</w:t>
      </w:r>
      <w:r>
        <w:rPr>
          <w:rFonts w:ascii="Arial" w:hAnsi="Arial" w:cs="Arial"/>
        </w:rPr>
        <w:t xml:space="preserve">, </w:t>
      </w:r>
      <w:r>
        <w:rPr>
          <w:rFonts w:ascii="Arial" w:hAnsi="Arial" w:cs="Arial"/>
          <w:lang w:val="sr-Cyrl-RS"/>
        </w:rPr>
        <w:t>Маријан Шаренац</w:t>
      </w:r>
      <w:r w:rsidR="0016159E">
        <w:rPr>
          <w:rFonts w:ascii="Arial" w:hAnsi="Arial" w:cs="Arial"/>
          <w:lang w:val="sr-Cyrl-CS"/>
        </w:rPr>
        <w:t xml:space="preserve"> и </w:t>
      </w:r>
      <w:r w:rsidR="0016159E">
        <w:rPr>
          <w:rFonts w:ascii="Arial" w:hAnsi="Arial" w:cs="Arial"/>
          <w:lang w:val="sr-Cyrl-RS"/>
        </w:rPr>
        <w:t>Небојша Димитријевић</w:t>
      </w:r>
      <w:r w:rsidR="0016159E">
        <w:rPr>
          <w:rFonts w:ascii="Arial" w:hAnsi="Arial" w:cs="Arial"/>
          <w:lang w:val="sr-Cyrl-CS"/>
        </w:rPr>
        <w:t>.</w:t>
      </w:r>
    </w:p>
    <w:p w:rsidR="0016159E" w:rsidRDefault="0016159E" w:rsidP="00E9417E">
      <w:pPr>
        <w:jc w:val="both"/>
        <w:rPr>
          <w:rFonts w:ascii="Arial" w:hAnsi="Arial" w:cs="Arial"/>
          <w:bCs/>
          <w:color w:val="auto"/>
        </w:rPr>
      </w:pPr>
      <w:r>
        <w:rPr>
          <w:rFonts w:ascii="Arial" w:hAnsi="Arial" w:cs="Arial"/>
          <w:lang w:val="sr-Cyrl-CS"/>
        </w:rPr>
        <w:t>Е-mailадреса</w:t>
      </w:r>
      <w:r>
        <w:rPr>
          <w:rFonts w:ascii="Arial" w:hAnsi="Arial" w:cs="Arial"/>
          <w:color w:val="auto"/>
          <w:lang w:val="sr-Cyrl-CS"/>
        </w:rPr>
        <w:t>:</w:t>
      </w:r>
      <w:r w:rsidR="00E9417E">
        <w:rPr>
          <w:rFonts w:ascii="Arial" w:hAnsi="Arial" w:cs="Arial"/>
          <w:color w:val="auto"/>
          <w:lang w:val="sr-Cyrl-CS"/>
        </w:rPr>
        <w:t xml:space="preserve"> </w:t>
      </w:r>
      <w:r>
        <w:rPr>
          <w:rFonts w:ascii="Arial" w:hAnsi="Arial" w:cs="Arial"/>
          <w:color w:val="auto"/>
          <w:u w:val="single"/>
        </w:rPr>
        <w:t>dragan.sretenovic</w:t>
      </w:r>
      <w:hyperlink r:id="rId12" w:history="1">
        <w:r>
          <w:rPr>
            <w:rStyle w:val="Hyperlink"/>
            <w:rFonts w:ascii="Arial" w:hAnsi="Arial"/>
          </w:rPr>
          <w:t>@rdrr.gov.rs</w:t>
        </w:r>
      </w:hyperlink>
      <w:r w:rsidR="00E9417E">
        <w:rPr>
          <w:lang w:val="sr-Cyrl-RS"/>
        </w:rPr>
        <w:t xml:space="preserve">; </w:t>
      </w:r>
      <w:hyperlink r:id="rId13" w:history="1">
        <w:r w:rsidR="00E9417E" w:rsidRPr="003835A3">
          <w:rPr>
            <w:rStyle w:val="Hyperlink"/>
            <w:rFonts w:ascii="Arial" w:hAnsi="Arial" w:cs="Arial"/>
          </w:rPr>
          <w:t>marijan.sarenac@rdrr.gov.rs</w:t>
        </w:r>
      </w:hyperlink>
      <w:r w:rsidR="00E9417E">
        <w:rPr>
          <w:rFonts w:ascii="Arial" w:hAnsi="Arial" w:cs="Arial"/>
          <w:color w:val="auto"/>
          <w:lang w:val="sr-Cyrl-RS"/>
        </w:rPr>
        <w:t xml:space="preserve">   и </w:t>
      </w:r>
      <w:r>
        <w:rPr>
          <w:rFonts w:ascii="Arial" w:hAnsi="Arial"/>
        </w:rPr>
        <w:t>nebojsa.dimitrijevic</w:t>
      </w:r>
      <w:r w:rsidRPr="00ED7AB6">
        <w:rPr>
          <w:rFonts w:ascii="Arial" w:hAnsi="Arial"/>
        </w:rPr>
        <w:t>@rdrr.gov.rs</w:t>
      </w:r>
      <w:r>
        <w:rPr>
          <w:rFonts w:ascii="Arial" w:hAnsi="Arial" w:cs="Arial"/>
          <w:bCs/>
          <w:i/>
          <w:color w:val="auto"/>
        </w:rPr>
        <w:t>.</w:t>
      </w:r>
      <w:r>
        <w:rPr>
          <w:rFonts w:ascii="Arial" w:hAnsi="Arial" w:cs="Arial"/>
          <w:bCs/>
          <w:color w:val="auto"/>
        </w:rPr>
        <w:t xml:space="preserve"> </w:t>
      </w:r>
    </w:p>
    <w:p w:rsidR="0016159E" w:rsidRDefault="0016159E" w:rsidP="00E9417E">
      <w:pPr>
        <w:jc w:val="both"/>
        <w:rPr>
          <w:rFonts w:ascii="Arial" w:hAnsi="Arial" w:cs="Arial"/>
          <w:bCs/>
          <w:color w:val="auto"/>
          <w:lang w:val="sr-Cyrl-CS"/>
        </w:rPr>
      </w:pPr>
    </w:p>
    <w:p w:rsidR="0016159E" w:rsidRDefault="0016159E" w:rsidP="0016159E">
      <w:pPr>
        <w:jc w:val="both"/>
        <w:rPr>
          <w:rFonts w:ascii="Arial" w:hAnsi="Arial" w:cs="Arial"/>
          <w:bCs/>
          <w:lang w:val="sr-Cyrl-CS"/>
        </w:rPr>
      </w:pPr>
    </w:p>
    <w:p w:rsidR="0016159E" w:rsidRDefault="0016159E" w:rsidP="0016159E">
      <w:pPr>
        <w:jc w:val="center"/>
      </w:pPr>
    </w:p>
    <w:p w:rsidR="0016159E" w:rsidRDefault="0016159E" w:rsidP="0016159E">
      <w:pPr>
        <w:jc w:val="center"/>
      </w:pPr>
    </w:p>
    <w:p w:rsidR="00BE4171" w:rsidRDefault="00BE4171" w:rsidP="0016159E">
      <w:pPr>
        <w:jc w:val="center"/>
      </w:pPr>
    </w:p>
    <w:p w:rsidR="00BE4171" w:rsidRDefault="00BE4171"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F67DBF" w:rsidRDefault="00F67DBF" w:rsidP="0016159E">
      <w:pPr>
        <w:jc w:val="center"/>
      </w:pPr>
    </w:p>
    <w:p w:rsidR="00F67DBF" w:rsidRDefault="00F67DBF" w:rsidP="0016159E">
      <w:pPr>
        <w:jc w:val="center"/>
      </w:pPr>
    </w:p>
    <w:p w:rsidR="00F67DBF" w:rsidRDefault="00F67DBF"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5B59B7" w:rsidRDefault="005B59B7" w:rsidP="005B59B7">
      <w:pPr>
        <w:shd w:val="clear" w:color="auto" w:fill="C6D9F1"/>
        <w:jc w:val="center"/>
        <w:rPr>
          <w:rFonts w:ascii="Arial" w:hAnsi="Arial" w:cs="Arial"/>
          <w:b/>
          <w:bCs/>
          <w:i/>
          <w:iCs/>
          <w:sz w:val="28"/>
          <w:szCs w:val="28"/>
          <w:lang w:val="sr-Cyrl-CS"/>
        </w:rPr>
      </w:pPr>
    </w:p>
    <w:p w:rsidR="005B59B7" w:rsidRPr="00A205C1" w:rsidRDefault="005B59B7" w:rsidP="005B59B7">
      <w:pPr>
        <w:shd w:val="clear" w:color="auto" w:fill="C6D9F1"/>
        <w:jc w:val="center"/>
        <w:rPr>
          <w:rFonts w:ascii="Arial" w:hAnsi="Arial" w:cs="Arial"/>
          <w:b/>
          <w:bCs/>
          <w:i/>
          <w:iCs/>
        </w:rPr>
      </w:pPr>
      <w:r w:rsidRPr="00A205C1">
        <w:rPr>
          <w:rFonts w:ascii="Arial" w:hAnsi="Arial" w:cs="Arial"/>
          <w:b/>
          <w:bCs/>
          <w:i/>
          <w:iCs/>
        </w:rPr>
        <w:t xml:space="preserve">II  ВРСТА, ТЕХНИЧКЕ КАРАКТЕРИСТИКЕ, КВАЛИТЕТ, КОЛИЧИНА И ОПИС ДОБАРА, НАЧИН ОБЕЗБЕЂИВАЊА ГАРАНЦИЈЕ КВАЛИТЕТА, </w:t>
      </w:r>
      <w:r>
        <w:rPr>
          <w:rFonts w:ascii="Arial" w:hAnsi="Arial" w:cs="Arial"/>
          <w:b/>
          <w:bCs/>
          <w:i/>
          <w:iCs/>
          <w:lang w:val="sr-Cyrl-RS"/>
        </w:rPr>
        <w:t xml:space="preserve">МЕСТО И </w:t>
      </w:r>
      <w:r w:rsidRPr="00A205C1">
        <w:rPr>
          <w:rFonts w:ascii="Arial" w:hAnsi="Arial" w:cs="Arial"/>
          <w:b/>
          <w:bCs/>
          <w:i/>
          <w:iCs/>
        </w:rPr>
        <w:t>РОК ИСПОРУКЕ ДОБАРА, ЕВЕНТУАЛНЕ ДОДАТНЕ УСЛУГЕ И СЛ.</w:t>
      </w:r>
    </w:p>
    <w:p w:rsidR="0016159E" w:rsidRDefault="0016159E" w:rsidP="0016159E">
      <w:pPr>
        <w:jc w:val="center"/>
      </w:pPr>
    </w:p>
    <w:p w:rsidR="005B59B7" w:rsidRDefault="005B59B7" w:rsidP="0016159E">
      <w:pPr>
        <w:jc w:val="center"/>
      </w:pPr>
    </w:p>
    <w:p w:rsidR="005B59B7" w:rsidRDefault="005B59B7" w:rsidP="005B59B7">
      <w:pPr>
        <w:ind w:firstLine="708"/>
        <w:jc w:val="both"/>
        <w:rPr>
          <w:rFonts w:ascii="Arial" w:hAnsi="Arial" w:cs="Arial"/>
          <w:lang w:val="sr-Cyrl-RS"/>
        </w:rPr>
      </w:pPr>
      <w:r>
        <w:rPr>
          <w:rFonts w:ascii="Arial" w:hAnsi="Arial" w:cs="Arial"/>
          <w:lang w:val="sr-Cyrl-RS"/>
        </w:rPr>
        <w:t>Предмет јавне набавке су полице</w:t>
      </w:r>
      <w:r w:rsidR="00460A76">
        <w:rPr>
          <w:rFonts w:ascii="Arial" w:hAnsi="Arial" w:cs="Arial"/>
          <w:lang w:val="sr-Cyrl-RS"/>
        </w:rPr>
        <w:t xml:space="preserve"> и ормари за архивирање</w:t>
      </w:r>
      <w:r>
        <w:rPr>
          <w:rFonts w:ascii="Arial" w:hAnsi="Arial" w:cs="Arial"/>
          <w:lang w:val="sr-Cyrl-RS"/>
        </w:rPr>
        <w:t>, за потребе Републичке дирекције за робне резерве.</w:t>
      </w:r>
    </w:p>
    <w:p w:rsidR="004C3535" w:rsidRDefault="004C3535" w:rsidP="005B59B7">
      <w:pPr>
        <w:ind w:firstLine="708"/>
        <w:jc w:val="both"/>
        <w:rPr>
          <w:rFonts w:ascii="Arial" w:hAnsi="Arial" w:cs="Arial"/>
          <w:lang w:val="sr-Cyrl-RS"/>
        </w:rPr>
      </w:pPr>
    </w:p>
    <w:p w:rsidR="0014687C" w:rsidRDefault="0014687C" w:rsidP="005B59B7">
      <w:pPr>
        <w:rPr>
          <w:rFonts w:ascii="Arial" w:hAnsi="Arial" w:cs="Arial"/>
          <w:lang w:val="sr-Cyrl-RS"/>
        </w:rPr>
      </w:pPr>
    </w:p>
    <w:p w:rsidR="004C3535" w:rsidRPr="004C3535" w:rsidRDefault="004C3535" w:rsidP="004C3535">
      <w:pPr>
        <w:widowControl w:val="0"/>
        <w:spacing w:line="240" w:lineRule="auto"/>
        <w:jc w:val="center"/>
        <w:rPr>
          <w:b/>
          <w:bCs/>
          <w:i/>
          <w:lang w:val="sr-Cyrl-RS"/>
        </w:rPr>
      </w:pPr>
      <w:r w:rsidRPr="004C3535">
        <w:rPr>
          <w:b/>
          <w:bCs/>
          <w:i/>
          <w:lang w:val="en-GB"/>
        </w:rPr>
        <w:t xml:space="preserve">ТЕХНИЧКЕ </w:t>
      </w:r>
      <w:r w:rsidRPr="004C3535">
        <w:rPr>
          <w:b/>
          <w:bCs/>
          <w:i/>
          <w:lang w:val="sr-Cyrl-RS"/>
        </w:rPr>
        <w:t>СПЕЦИФИКАЦИЈА</w:t>
      </w:r>
    </w:p>
    <w:p w:rsidR="004C3535" w:rsidRPr="004C3535" w:rsidRDefault="004C3535" w:rsidP="004C3535">
      <w:pPr>
        <w:widowControl w:val="0"/>
        <w:spacing w:line="240" w:lineRule="auto"/>
        <w:rPr>
          <w:b/>
          <w:bCs/>
          <w:lang w:val="en-GB"/>
        </w:rPr>
      </w:pPr>
    </w:p>
    <w:p w:rsidR="004C3535" w:rsidRPr="004C3535" w:rsidRDefault="004C3535" w:rsidP="004C3535">
      <w:pPr>
        <w:widowControl w:val="0"/>
        <w:spacing w:line="240" w:lineRule="auto"/>
        <w:rPr>
          <w:rFonts w:eastAsia="Calibri"/>
          <w:color w:val="auto"/>
          <w:kern w:val="0"/>
          <w:sz w:val="22"/>
          <w:szCs w:val="22"/>
          <w:lang w:eastAsia="sr-Latn-RS"/>
        </w:rPr>
      </w:pPr>
      <w:r w:rsidRPr="004C3535">
        <w:rPr>
          <w:color w:val="auto"/>
          <w:lang w:val="en-GB"/>
        </w:rPr>
        <w:t xml:space="preserve">Полица </w:t>
      </w:r>
      <w:proofErr w:type="gramStart"/>
      <w:r w:rsidRPr="004C3535">
        <w:rPr>
          <w:color w:val="auto"/>
          <w:lang w:val="en-GB"/>
        </w:rPr>
        <w:t>димензије  930</w:t>
      </w:r>
      <w:proofErr w:type="gramEnd"/>
      <w:r w:rsidRPr="004C3535">
        <w:rPr>
          <w:color w:val="auto"/>
          <w:lang w:val="en-GB"/>
        </w:rPr>
        <w:t>x320x3000мм, са осам полица  по висини</w:t>
      </w:r>
    </w:p>
    <w:p w:rsidR="004C3535" w:rsidRPr="004C3535" w:rsidRDefault="004C3535" w:rsidP="004C3535">
      <w:pPr>
        <w:widowControl w:val="0"/>
        <w:spacing w:line="240" w:lineRule="auto"/>
        <w:rPr>
          <w:color w:val="auto"/>
          <w:lang w:val="en-GB"/>
        </w:rPr>
      </w:pPr>
      <w:r w:rsidRPr="004C3535">
        <w:rPr>
          <w:color w:val="auto"/>
          <w:lang w:val="en-GB"/>
        </w:rPr>
        <w:t>Стубови Л профил 40x40мм, дебљ</w:t>
      </w:r>
      <w:r>
        <w:rPr>
          <w:color w:val="auto"/>
          <w:lang w:val="en-GB"/>
        </w:rPr>
        <w:t>ине 3мм, са перфорацијом, израђ</w:t>
      </w:r>
      <w:r w:rsidRPr="004C3535">
        <w:rPr>
          <w:color w:val="auto"/>
          <w:lang w:val="en-GB"/>
        </w:rPr>
        <w:t>ени од поцинкованог лима са гуменим ослонцима.</w:t>
      </w:r>
    </w:p>
    <w:p w:rsidR="004C3535" w:rsidRPr="004C3535" w:rsidRDefault="004C3535" w:rsidP="004C3535">
      <w:pPr>
        <w:widowControl w:val="0"/>
        <w:spacing w:line="240" w:lineRule="auto"/>
        <w:rPr>
          <w:color w:val="auto"/>
          <w:lang w:val="en-GB"/>
        </w:rPr>
      </w:pPr>
      <w:r w:rsidRPr="004C3535">
        <w:rPr>
          <w:color w:val="auto"/>
          <w:lang w:val="en-GB"/>
        </w:rPr>
        <w:t>Тацне (платои) изра</w:t>
      </w:r>
      <w:r w:rsidRPr="004C3535">
        <w:rPr>
          <w:color w:val="auto"/>
          <w:lang w:val="sr-Cyrl-RS"/>
        </w:rPr>
        <w:t>ђ</w:t>
      </w:r>
      <w:r w:rsidRPr="004C3535">
        <w:rPr>
          <w:color w:val="auto"/>
          <w:lang w:val="en-GB"/>
        </w:rPr>
        <w:t xml:space="preserve">ени од поцинкованог лима дебљине 1мм са додатним укрућењем са доње стране у виду </w:t>
      </w:r>
      <w:proofErr w:type="gramStart"/>
      <w:r w:rsidRPr="004C3535">
        <w:rPr>
          <w:color w:val="auto"/>
          <w:lang w:val="en-GB"/>
        </w:rPr>
        <w:t>ОМЕГА  профила</w:t>
      </w:r>
      <w:proofErr w:type="gramEnd"/>
      <w:r w:rsidRPr="004C3535">
        <w:rPr>
          <w:color w:val="auto"/>
          <w:lang w:val="en-GB"/>
        </w:rPr>
        <w:t>, све заштићено прашкастом бојом по РАЛ-у 7035.</w:t>
      </w:r>
    </w:p>
    <w:p w:rsidR="004C3535" w:rsidRPr="004C3535" w:rsidRDefault="004C3535" w:rsidP="004C3535">
      <w:pPr>
        <w:widowControl w:val="0"/>
        <w:spacing w:line="240" w:lineRule="auto"/>
        <w:rPr>
          <w:color w:val="auto"/>
          <w:lang w:val="en-GB"/>
        </w:rPr>
      </w:pPr>
      <w:r w:rsidRPr="004C3535">
        <w:rPr>
          <w:color w:val="auto"/>
          <w:lang w:val="en-GB"/>
        </w:rPr>
        <w:t>Стубови и полице се везују машинским вијцима М8x12 са самокочивим матицама.</w:t>
      </w:r>
    </w:p>
    <w:p w:rsidR="004C3535" w:rsidRPr="004C3535" w:rsidRDefault="004C3535" w:rsidP="004C3535">
      <w:pPr>
        <w:widowControl w:val="0"/>
        <w:spacing w:line="240" w:lineRule="auto"/>
        <w:rPr>
          <w:color w:val="auto"/>
          <w:lang w:val="en-GB"/>
        </w:rPr>
      </w:pPr>
      <w:r>
        <w:rPr>
          <w:color w:val="auto"/>
          <w:lang w:val="en-GB"/>
        </w:rPr>
        <w:t>Редови полица међ</w:t>
      </w:r>
      <w:r w:rsidRPr="004C3535">
        <w:rPr>
          <w:color w:val="auto"/>
          <w:lang w:val="en-GB"/>
        </w:rPr>
        <w:t>усобно повезати Л профилима, на висини од 2000мм са чеоних страна.</w:t>
      </w:r>
    </w:p>
    <w:p w:rsidR="004C3535" w:rsidRDefault="004C3535" w:rsidP="004C3535">
      <w:pPr>
        <w:widowControl w:val="0"/>
        <w:spacing w:line="240" w:lineRule="auto"/>
        <w:rPr>
          <w:color w:val="auto"/>
          <w:lang w:val="en-GB"/>
        </w:rPr>
      </w:pPr>
    </w:p>
    <w:p w:rsidR="007B7C53" w:rsidRPr="004C3535" w:rsidRDefault="007B7C53" w:rsidP="004C3535">
      <w:pPr>
        <w:widowControl w:val="0"/>
        <w:spacing w:line="240" w:lineRule="auto"/>
        <w:rPr>
          <w:color w:val="auto"/>
          <w:lang w:val="en-GB"/>
        </w:rPr>
      </w:pPr>
    </w:p>
    <w:p w:rsidR="00F75DCF" w:rsidRDefault="004C3535" w:rsidP="00F75DCF">
      <w:pPr>
        <w:jc w:val="both"/>
        <w:rPr>
          <w:rFonts w:ascii="Arial" w:hAnsi="Arial" w:cs="Arial"/>
          <w:iCs/>
          <w:lang w:val="sr-Cyrl-CS"/>
        </w:rPr>
      </w:pPr>
      <w:r>
        <w:rPr>
          <w:b/>
          <w:noProof/>
          <w:lang w:eastAsia="sr-Latn-RS"/>
        </w:rPr>
        <w:drawing>
          <wp:inline distT="0" distB="0" distL="0" distR="0">
            <wp:extent cx="5972175" cy="3762375"/>
            <wp:effectExtent l="0" t="0" r="9525" b="9525"/>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3762375"/>
                    </a:xfrm>
                    <a:prstGeom prst="rect">
                      <a:avLst/>
                    </a:prstGeom>
                    <a:noFill/>
                    <a:ln>
                      <a:noFill/>
                    </a:ln>
                  </pic:spPr>
                </pic:pic>
              </a:graphicData>
            </a:graphic>
          </wp:inline>
        </w:drawing>
      </w: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r>
        <w:rPr>
          <w:b/>
          <w:noProof/>
          <w:lang w:eastAsia="sr-Latn-RS"/>
        </w:rPr>
        <w:lastRenderedPageBreak/>
        <w:drawing>
          <wp:inline distT="0" distB="0" distL="0" distR="0">
            <wp:extent cx="5972175" cy="4210050"/>
            <wp:effectExtent l="0" t="0" r="9525"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4210050"/>
                    </a:xfrm>
                    <a:prstGeom prst="rect">
                      <a:avLst/>
                    </a:prstGeom>
                    <a:noFill/>
                    <a:ln>
                      <a:noFill/>
                    </a:ln>
                  </pic:spPr>
                </pic:pic>
              </a:graphicData>
            </a:graphic>
          </wp:inline>
        </w:drawing>
      </w: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p>
    <w:p w:rsidR="004C3535" w:rsidRDefault="004C3535" w:rsidP="00F75DCF">
      <w:pPr>
        <w:jc w:val="both"/>
        <w:rPr>
          <w:rFonts w:ascii="Arial" w:hAnsi="Arial" w:cs="Arial"/>
          <w:iCs/>
          <w:lang w:val="sr-Cyrl-CS"/>
        </w:rPr>
      </w:pPr>
    </w:p>
    <w:p w:rsidR="004C3535" w:rsidRPr="004C3535" w:rsidRDefault="004C3535" w:rsidP="00F75DCF">
      <w:pPr>
        <w:jc w:val="both"/>
        <w:rPr>
          <w:rFonts w:ascii="Arial" w:hAnsi="Arial" w:cs="Arial"/>
          <w:b/>
          <w:iCs/>
          <w:lang w:val="sr-Cyrl-CS"/>
        </w:rPr>
      </w:pPr>
      <w:r w:rsidRPr="004C3535">
        <w:rPr>
          <w:rFonts w:ascii="Arial" w:hAnsi="Arial" w:cs="Arial"/>
          <w:b/>
          <w:iCs/>
          <w:lang w:val="sr-Cyrl-CS"/>
        </w:rPr>
        <w:t>Захтев у погледу квалитета добара:</w:t>
      </w:r>
    </w:p>
    <w:p w:rsidR="00F75DCF" w:rsidRDefault="00F75DCF" w:rsidP="00F75DCF">
      <w:pPr>
        <w:shd w:val="clear" w:color="auto" w:fill="FFFFFF"/>
        <w:jc w:val="both"/>
        <w:rPr>
          <w:rFonts w:ascii="Arial" w:hAnsi="Arial" w:cs="Arial"/>
          <w:iCs/>
          <w:shd w:val="clear" w:color="auto" w:fill="FFFFFF"/>
        </w:rPr>
      </w:pPr>
      <w:r>
        <w:rPr>
          <w:rFonts w:ascii="Arial" w:hAnsi="Arial" w:cs="Arial"/>
          <w:iCs/>
          <w:shd w:val="clear" w:color="auto" w:fill="FFFFFF"/>
        </w:rPr>
        <w:t xml:space="preserve">Понуђач гарантује да добра која су предмет ове набавке немају никакве недостатке, односно да имају одређене техничке карактеристике у складу са </w:t>
      </w:r>
      <w:r>
        <w:rPr>
          <w:rFonts w:ascii="Arial" w:hAnsi="Arial" w:cs="Arial"/>
          <w:iCs/>
          <w:shd w:val="clear" w:color="auto" w:fill="FFFFFF"/>
          <w:lang w:val="sr-Cyrl-RS"/>
        </w:rPr>
        <w:t xml:space="preserve">техничком спецификацијом из </w:t>
      </w:r>
      <w:r>
        <w:rPr>
          <w:rFonts w:ascii="Arial" w:hAnsi="Arial" w:cs="Arial"/>
          <w:iCs/>
          <w:shd w:val="clear" w:color="auto" w:fill="FFFFFF"/>
        </w:rPr>
        <w:t>конкурсне документације.</w:t>
      </w:r>
    </w:p>
    <w:p w:rsidR="00F75DCF" w:rsidRPr="006352E9" w:rsidRDefault="00F75DCF" w:rsidP="00F75DCF">
      <w:pPr>
        <w:jc w:val="both"/>
        <w:rPr>
          <w:rFonts w:ascii="Arial" w:hAnsi="Arial" w:cs="Arial"/>
          <w:b/>
          <w:iCs/>
          <w:lang w:val="sr-Cyrl-CS"/>
        </w:rPr>
      </w:pPr>
    </w:p>
    <w:p w:rsidR="00F75DCF" w:rsidRDefault="00F75DCF" w:rsidP="00F75DCF">
      <w:pPr>
        <w:tabs>
          <w:tab w:val="left" w:pos="990"/>
        </w:tabs>
        <w:jc w:val="both"/>
        <w:rPr>
          <w:rFonts w:ascii="Arial" w:hAnsi="Arial"/>
          <w:shd w:val="clear" w:color="auto" w:fill="FFFFFF"/>
          <w:lang w:val="sr-Cyrl-RS"/>
        </w:rPr>
      </w:pPr>
      <w:r>
        <w:rPr>
          <w:rFonts w:ascii="Arial" w:hAnsi="Arial"/>
          <w:b/>
          <w:shd w:val="clear" w:color="auto" w:fill="FFFFFF"/>
          <w:lang w:val="sr-Cyrl-RS"/>
        </w:rPr>
        <w:t>Рок за испоруку</w:t>
      </w:r>
      <w:r w:rsidR="00880389">
        <w:rPr>
          <w:rFonts w:ascii="Arial" w:hAnsi="Arial"/>
          <w:b/>
          <w:shd w:val="clear" w:color="auto" w:fill="FFFFFF"/>
          <w:lang w:val="sr-Cyrl-RS"/>
        </w:rPr>
        <w:t>, монтажу</w:t>
      </w:r>
      <w:r>
        <w:rPr>
          <w:rFonts w:ascii="Arial" w:hAnsi="Arial"/>
          <w:b/>
          <w:shd w:val="clear" w:color="auto" w:fill="FFFFFF"/>
          <w:lang w:val="sr-Cyrl-RS"/>
        </w:rPr>
        <w:t xml:space="preserve"> и уградњу добара: </w:t>
      </w:r>
      <w:r w:rsidRPr="006961FC">
        <w:rPr>
          <w:rFonts w:ascii="Arial" w:hAnsi="Arial"/>
          <w:shd w:val="clear" w:color="auto" w:fill="FFFFFF"/>
          <w:lang w:val="sr-Cyrl-RS"/>
        </w:rPr>
        <w:t>максимум</w:t>
      </w:r>
      <w:r w:rsidR="004C3535">
        <w:rPr>
          <w:rFonts w:ascii="Arial" w:hAnsi="Arial"/>
          <w:b/>
          <w:shd w:val="clear" w:color="auto" w:fill="FFFFFF"/>
          <w:lang w:val="sr-Cyrl-RS"/>
        </w:rPr>
        <w:t xml:space="preserve"> 20</w:t>
      </w:r>
      <w:r>
        <w:rPr>
          <w:rFonts w:ascii="Arial" w:hAnsi="Arial"/>
          <w:b/>
          <w:shd w:val="clear" w:color="auto" w:fill="FFFFFF"/>
          <w:lang w:val="sr-Cyrl-RS"/>
        </w:rPr>
        <w:t xml:space="preserve"> </w:t>
      </w:r>
      <w:r>
        <w:rPr>
          <w:rFonts w:ascii="Arial" w:hAnsi="Arial"/>
          <w:shd w:val="clear" w:color="auto" w:fill="FFFFFF"/>
          <w:lang w:val="sr-Cyrl-RS"/>
        </w:rPr>
        <w:t>дана од дана закључења Уговора.</w:t>
      </w:r>
    </w:p>
    <w:p w:rsidR="00F75DCF" w:rsidRPr="00E44A43" w:rsidRDefault="00F75DCF" w:rsidP="00F75DCF">
      <w:pPr>
        <w:tabs>
          <w:tab w:val="left" w:pos="990"/>
        </w:tabs>
        <w:jc w:val="both"/>
        <w:rPr>
          <w:rFonts w:ascii="Arial" w:hAnsi="Arial"/>
          <w:shd w:val="clear" w:color="auto" w:fill="FFFFFF"/>
          <w:lang w:val="sr-Cyrl-RS"/>
        </w:rPr>
      </w:pPr>
    </w:p>
    <w:p w:rsidR="00F75DCF" w:rsidRPr="00DB2B33" w:rsidRDefault="00F75DCF" w:rsidP="00F75DCF">
      <w:pPr>
        <w:tabs>
          <w:tab w:val="left" w:pos="990"/>
        </w:tabs>
        <w:jc w:val="both"/>
        <w:rPr>
          <w:rFonts w:ascii="Arial" w:hAnsi="Arial"/>
          <w:shd w:val="clear" w:color="auto" w:fill="FFFFFF"/>
          <w:lang w:val="sr-Cyrl-RS"/>
        </w:rPr>
      </w:pPr>
      <w:r w:rsidRPr="006352E9">
        <w:rPr>
          <w:rFonts w:ascii="Arial" w:hAnsi="Arial"/>
          <w:b/>
          <w:shd w:val="clear" w:color="auto" w:fill="FFFFFF"/>
          <w:lang w:val="sr-Cyrl-RS"/>
        </w:rPr>
        <w:t>Гарантни рок:</w:t>
      </w:r>
      <w:r>
        <w:rPr>
          <w:rFonts w:ascii="Arial" w:hAnsi="Arial"/>
          <w:b/>
          <w:shd w:val="clear" w:color="auto" w:fill="FFFFFF"/>
          <w:lang w:val="sr-Cyrl-RS"/>
        </w:rPr>
        <w:t xml:space="preserve"> </w:t>
      </w:r>
      <w:r>
        <w:rPr>
          <w:rFonts w:ascii="Arial" w:hAnsi="Arial"/>
          <w:shd w:val="clear" w:color="auto" w:fill="FFFFFF"/>
          <w:lang w:val="sr-Cyrl-RS"/>
        </w:rPr>
        <w:t>минимум</w:t>
      </w:r>
      <w:r w:rsidRPr="00DB2B33">
        <w:rPr>
          <w:rFonts w:ascii="Arial" w:hAnsi="Arial"/>
          <w:shd w:val="clear" w:color="auto" w:fill="FFFFFF"/>
          <w:lang w:val="sr-Cyrl-RS"/>
        </w:rPr>
        <w:t xml:space="preserve"> </w:t>
      </w:r>
      <w:r>
        <w:rPr>
          <w:rFonts w:ascii="Arial" w:hAnsi="Arial"/>
          <w:shd w:val="clear" w:color="auto" w:fill="FFFFFF"/>
          <w:lang w:val="sr-Cyrl-RS"/>
        </w:rPr>
        <w:t>12 месеци од дана потписивања Записника о испорученим и уграђеним добрима.</w:t>
      </w:r>
    </w:p>
    <w:p w:rsidR="00F75DCF" w:rsidRDefault="00F75DCF" w:rsidP="00F75DCF">
      <w:pPr>
        <w:shd w:val="clear" w:color="auto" w:fill="FFFFFF"/>
        <w:tabs>
          <w:tab w:val="left" w:pos="990"/>
        </w:tabs>
        <w:jc w:val="both"/>
        <w:rPr>
          <w:rFonts w:ascii="Arial" w:hAnsi="Arial"/>
          <w:shd w:val="clear" w:color="auto" w:fill="FFFFFF"/>
        </w:rPr>
      </w:pPr>
    </w:p>
    <w:p w:rsidR="004C3535" w:rsidRPr="004C3535" w:rsidRDefault="00F75DCF" w:rsidP="004C3535">
      <w:pPr>
        <w:rPr>
          <w:rFonts w:ascii="Arial" w:hAnsi="Arial"/>
        </w:rPr>
      </w:pPr>
      <w:r w:rsidRPr="006352E9">
        <w:rPr>
          <w:rFonts w:ascii="Arial" w:hAnsi="Arial" w:cs="Arial"/>
          <w:b/>
          <w:iCs/>
        </w:rPr>
        <w:t>Место испоруке</w:t>
      </w:r>
      <w:r>
        <w:rPr>
          <w:rFonts w:ascii="Arial" w:hAnsi="Arial" w:cs="Arial"/>
          <w:iCs/>
        </w:rPr>
        <w:t xml:space="preserve"> – на адресу наручиоца:</w:t>
      </w:r>
      <w:r>
        <w:rPr>
          <w:rFonts w:ascii="Arial" w:hAnsi="Arial" w:cs="Arial"/>
          <w:iCs/>
          <w:lang w:val="sr-Cyrl-CS"/>
        </w:rPr>
        <w:t xml:space="preserve"> Републичка дирекција за робне резерве, Дечанска 8а, Београд.</w:t>
      </w:r>
      <w:r>
        <w:rPr>
          <w:rFonts w:ascii="Arial" w:hAnsi="Arial" w:cs="Arial"/>
          <w:iCs/>
          <w:lang w:val="sr-Cyrl-RS"/>
        </w:rPr>
        <w:t xml:space="preserve"> </w:t>
      </w:r>
      <w:r w:rsidR="004C3535">
        <w:rPr>
          <w:rFonts w:ascii="Arial" w:hAnsi="Arial" w:cs="Arial"/>
          <w:iCs/>
          <w:lang w:val="sr-Cyrl-RS"/>
        </w:rPr>
        <w:t>(</w:t>
      </w:r>
      <w:r w:rsidR="004C3535">
        <w:rPr>
          <w:rFonts w:ascii="Arial" w:hAnsi="Arial"/>
        </w:rPr>
        <w:t>зграда нема теретни лифт).</w:t>
      </w:r>
    </w:p>
    <w:p w:rsidR="00F75DCF" w:rsidRDefault="00F75DCF" w:rsidP="00F75DCF">
      <w:pPr>
        <w:jc w:val="both"/>
        <w:rPr>
          <w:rFonts w:ascii="Arial" w:hAnsi="Arial" w:cs="Arial"/>
          <w:b/>
          <w:bCs/>
          <w:i/>
          <w:iCs/>
          <w:lang w:val="sr-Cyrl-RS"/>
        </w:rPr>
      </w:pPr>
    </w:p>
    <w:p w:rsidR="003B5959" w:rsidRDefault="003B5959" w:rsidP="004005A6">
      <w:pPr>
        <w:rPr>
          <w:b/>
          <w:bCs/>
          <w:color w:val="4F81BD"/>
          <w:lang w:val="sr-Cyrl-RS"/>
        </w:rPr>
      </w:pPr>
    </w:p>
    <w:p w:rsidR="00F75DCF" w:rsidRPr="006961FC" w:rsidRDefault="00F75DCF" w:rsidP="00F75DCF">
      <w:pPr>
        <w:rPr>
          <w:rFonts w:ascii="Arial" w:hAnsi="Arial"/>
          <w:b/>
          <w:lang w:val="sr-Cyrl-RS"/>
        </w:rPr>
      </w:pPr>
      <w:r w:rsidRPr="006961FC">
        <w:rPr>
          <w:rFonts w:ascii="Arial" w:hAnsi="Arial"/>
          <w:b/>
          <w:lang w:val="sr-Cyrl-RS"/>
        </w:rPr>
        <w:t>НАПОМЕНА:</w:t>
      </w:r>
    </w:p>
    <w:p w:rsidR="00F75DCF" w:rsidRPr="006961FC" w:rsidRDefault="00F75DCF" w:rsidP="00F75DCF">
      <w:pPr>
        <w:rPr>
          <w:rFonts w:ascii="Arial" w:hAnsi="Arial"/>
          <w:b/>
          <w:lang w:val="sr-Cyrl-RS"/>
        </w:rPr>
      </w:pPr>
      <w:r w:rsidRPr="006961FC">
        <w:rPr>
          <w:rFonts w:ascii="Arial" w:hAnsi="Arial"/>
          <w:b/>
          <w:lang w:val="sr-Cyrl-RS"/>
        </w:rPr>
        <w:t>Цена треба да обухвати испоруку, монтажу, уградњу, као и све друге неспецифичне трошкове које захтева реализација ове набавке.</w:t>
      </w:r>
    </w:p>
    <w:p w:rsidR="00BE4171" w:rsidRDefault="00BE4171" w:rsidP="00F75DCF">
      <w:pPr>
        <w:rPr>
          <w:rFonts w:ascii="Arial" w:hAnsi="Arial"/>
        </w:rPr>
      </w:pPr>
    </w:p>
    <w:p w:rsidR="00BE4171" w:rsidRDefault="00BE4171" w:rsidP="00F75DCF">
      <w:pPr>
        <w:rPr>
          <w:rFonts w:ascii="Arial" w:hAnsi="Arial"/>
        </w:rPr>
      </w:pPr>
    </w:p>
    <w:p w:rsidR="00BE4171" w:rsidRDefault="00BE4171" w:rsidP="00F75DCF">
      <w:pPr>
        <w:rPr>
          <w:rFonts w:ascii="Arial" w:hAnsi="Arial"/>
        </w:rPr>
      </w:pPr>
    </w:p>
    <w:p w:rsidR="009C0DF8" w:rsidRDefault="009C0DF8" w:rsidP="00F75DCF">
      <w:pPr>
        <w:rPr>
          <w:rFonts w:ascii="Arial" w:hAnsi="Arial"/>
        </w:rPr>
      </w:pPr>
    </w:p>
    <w:p w:rsidR="003D6B1B" w:rsidRDefault="003D6B1B" w:rsidP="00F75DCF">
      <w:pPr>
        <w:rPr>
          <w:rFonts w:ascii="Arial" w:hAnsi="Arial"/>
        </w:rPr>
      </w:pPr>
    </w:p>
    <w:p w:rsidR="003D6B1B" w:rsidRDefault="003D6B1B" w:rsidP="00F75DCF">
      <w:pPr>
        <w:rPr>
          <w:rFonts w:ascii="Arial" w:hAnsi="Arial"/>
        </w:rPr>
      </w:pPr>
    </w:p>
    <w:p w:rsidR="003D6B1B" w:rsidRDefault="003D6B1B" w:rsidP="00F75DCF">
      <w:pPr>
        <w:rPr>
          <w:rFonts w:ascii="Arial" w:hAnsi="Arial"/>
        </w:rPr>
      </w:pPr>
    </w:p>
    <w:p w:rsidR="003D6B1B" w:rsidRDefault="003D6B1B" w:rsidP="00F75DCF">
      <w:pPr>
        <w:rPr>
          <w:rFonts w:ascii="Arial" w:hAnsi="Arial"/>
        </w:rPr>
      </w:pPr>
    </w:p>
    <w:p w:rsidR="009C0DF8" w:rsidRDefault="009C0DF8" w:rsidP="00F75DCF">
      <w:pPr>
        <w:rPr>
          <w:rFonts w:ascii="Arial" w:hAnsi="Arial"/>
        </w:rPr>
      </w:pPr>
    </w:p>
    <w:p w:rsidR="00BE4171" w:rsidRDefault="00BE4171" w:rsidP="00F75DCF">
      <w:pPr>
        <w:rPr>
          <w:rFonts w:ascii="Arial" w:hAnsi="Arial"/>
        </w:rPr>
      </w:pPr>
    </w:p>
    <w:p w:rsidR="00725D5D" w:rsidRDefault="00725D5D" w:rsidP="00F75DCF">
      <w:pPr>
        <w:rPr>
          <w:rFonts w:ascii="Arial" w:hAnsi="Arial"/>
        </w:rPr>
      </w:pPr>
    </w:p>
    <w:p w:rsidR="00725D5D" w:rsidRDefault="00725D5D" w:rsidP="00725D5D">
      <w:pPr>
        <w:shd w:val="clear" w:color="auto" w:fill="C6D9F1"/>
        <w:jc w:val="center"/>
        <w:rPr>
          <w:rFonts w:ascii="Arial" w:hAnsi="Arial" w:cs="Arial"/>
          <w:b/>
          <w:bCs/>
          <w:i/>
          <w:iCs/>
          <w:sz w:val="28"/>
          <w:szCs w:val="28"/>
          <w:lang w:val="sr-Cyrl-CS"/>
        </w:rPr>
      </w:pPr>
    </w:p>
    <w:p w:rsidR="00725D5D" w:rsidRPr="009E7DC4" w:rsidRDefault="00725D5D" w:rsidP="00725D5D">
      <w:pPr>
        <w:shd w:val="clear" w:color="auto" w:fill="C6D9F1"/>
        <w:jc w:val="center"/>
        <w:rPr>
          <w:rFonts w:ascii="Arial" w:hAnsi="Arial" w:cs="Arial"/>
          <w:b/>
          <w:bCs/>
          <w:i/>
          <w:iCs/>
        </w:rPr>
      </w:pPr>
      <w:r w:rsidRPr="009E7DC4">
        <w:rPr>
          <w:rFonts w:ascii="Arial" w:hAnsi="Arial" w:cs="Arial"/>
          <w:b/>
          <w:bCs/>
          <w:i/>
          <w:iCs/>
        </w:rPr>
        <w:t xml:space="preserve">III  УСЛОВИ ЗА УЧЕШЋЕ У ПОСТУПКУ ЈАВНЕ НАБАВКЕ ИЗ ЧЛ. 75. </w:t>
      </w:r>
      <w:r w:rsidRPr="009E7DC4">
        <w:rPr>
          <w:rFonts w:ascii="Arial" w:hAnsi="Arial" w:cs="Arial"/>
          <w:b/>
          <w:bCs/>
          <w:i/>
          <w:iCs/>
          <w:lang w:val="sr-Cyrl-RS"/>
        </w:rPr>
        <w:t xml:space="preserve">И 76. </w:t>
      </w:r>
      <w:r w:rsidRPr="009E7DC4">
        <w:rPr>
          <w:rFonts w:ascii="Arial" w:hAnsi="Arial" w:cs="Arial"/>
          <w:b/>
          <w:bCs/>
          <w:i/>
          <w:iCs/>
        </w:rPr>
        <w:t>ЗАКОНА И УПУТСТВО КАКО СЕ ДОКАЗУЈЕ ИСПУЊЕНОСТ ТИХ УСЛОВА</w:t>
      </w:r>
    </w:p>
    <w:p w:rsidR="00725D5D" w:rsidRPr="009E7DC4" w:rsidRDefault="00725D5D" w:rsidP="00725D5D">
      <w:pPr>
        <w:shd w:val="clear" w:color="auto" w:fill="C6D9F1"/>
        <w:jc w:val="center"/>
        <w:rPr>
          <w:rFonts w:ascii="Arial" w:hAnsi="Arial" w:cs="Arial"/>
          <w:b/>
          <w:bCs/>
          <w:i/>
          <w:iCs/>
          <w:lang w:val="sr-Cyrl-RS"/>
        </w:rPr>
      </w:pPr>
    </w:p>
    <w:p w:rsidR="00725D5D" w:rsidRPr="00687F86" w:rsidRDefault="00725D5D" w:rsidP="00725D5D">
      <w:pPr>
        <w:jc w:val="center"/>
        <w:rPr>
          <w:rFonts w:ascii="Arial" w:eastAsia="TimesNewRomanPSMT" w:hAnsi="Arial" w:cs="Arial"/>
          <w:bCs/>
          <w:color w:val="auto"/>
          <w:sz w:val="28"/>
          <w:szCs w:val="28"/>
          <w:lang w:val="sr-Cyrl-CS"/>
        </w:rPr>
      </w:pPr>
      <w:r>
        <w:rPr>
          <w:rFonts w:ascii="Arial" w:eastAsia="TimesNewRomanPSMT" w:hAnsi="Arial" w:cs="Arial"/>
          <w:bCs/>
          <w:color w:val="auto"/>
          <w:sz w:val="28"/>
          <w:szCs w:val="28"/>
          <w:lang w:val="sr-Cyrl-CS"/>
        </w:rPr>
        <w:t>ОБАВЕЗНИ УСЛОВИ</w:t>
      </w:r>
    </w:p>
    <w:p w:rsidR="00725D5D" w:rsidRDefault="00725D5D" w:rsidP="00725D5D">
      <w:pPr>
        <w:pStyle w:val="ListParagraph"/>
        <w:tabs>
          <w:tab w:val="left" w:pos="680"/>
        </w:tabs>
        <w:ind w:left="0"/>
        <w:jc w:val="both"/>
        <w:rPr>
          <w:rFonts w:ascii="Arial" w:hAnsi="Arial" w:cs="Arial"/>
          <w:b/>
          <w:lang w:val="sr-Cyrl-CS"/>
        </w:rPr>
      </w:pPr>
      <w:r>
        <w:rPr>
          <w:rFonts w:ascii="Arial" w:hAnsi="Arial" w:cs="Arial"/>
          <w:iCs/>
          <w:lang w:val="sr-Cyrl-RS"/>
        </w:rPr>
        <w:t>У</w:t>
      </w:r>
      <w:r w:rsidRPr="00116F43">
        <w:rPr>
          <w:rFonts w:ascii="Arial" w:hAnsi="Arial" w:cs="Arial"/>
          <w:iCs/>
        </w:rPr>
        <w:t xml:space="preserve"> поступку предметне јавне набавке </w:t>
      </w:r>
      <w:r>
        <w:rPr>
          <w:rFonts w:ascii="Arial" w:hAnsi="Arial" w:cs="Arial"/>
          <w:iCs/>
          <w:lang w:val="sr-Cyrl-RS"/>
        </w:rPr>
        <w:t xml:space="preserve">подносилац пријаве мора да докаже да </w:t>
      </w:r>
      <w:r w:rsidRPr="00116F43">
        <w:rPr>
          <w:rFonts w:ascii="Arial" w:hAnsi="Arial" w:cs="Arial"/>
          <w:iCs/>
        </w:rPr>
        <w:t xml:space="preserve">испуњава </w:t>
      </w:r>
      <w:r w:rsidRPr="00116F43">
        <w:rPr>
          <w:rFonts w:ascii="Arial" w:hAnsi="Arial" w:cs="Arial"/>
          <w:b/>
          <w:iCs/>
        </w:rPr>
        <w:t>обавезне услове</w:t>
      </w:r>
      <w:r>
        <w:rPr>
          <w:rFonts w:ascii="Arial" w:hAnsi="Arial" w:cs="Arial"/>
          <w:iCs/>
        </w:rPr>
        <w:t xml:space="preserve"> за учешће, дефинисане чл. 75.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RS"/>
        </w:rPr>
        <w:t>д</w:t>
      </w:r>
      <w:r>
        <w:rPr>
          <w:rFonts w:ascii="Arial" w:hAnsi="Arial" w:cs="Arial"/>
          <w:lang w:val="sr-Cyrl-CS"/>
        </w:rPr>
        <w:t xml:space="preserve">оказује на начин дефинисан у следећој табели, </w:t>
      </w:r>
      <w:r w:rsidRPr="005B2D5C">
        <w:rPr>
          <w:rFonts w:ascii="Arial" w:hAnsi="Arial" w:cs="Arial"/>
          <w:b/>
          <w:lang w:val="sr-Cyrl-CS"/>
        </w:rPr>
        <w:t>и то:</w:t>
      </w:r>
    </w:p>
    <w:p w:rsidR="00725D5D" w:rsidRDefault="00725D5D" w:rsidP="00725D5D">
      <w:pPr>
        <w:pStyle w:val="ListParagraph"/>
        <w:tabs>
          <w:tab w:val="left" w:pos="680"/>
        </w:tabs>
        <w:ind w:left="0"/>
        <w:jc w:val="both"/>
        <w:rPr>
          <w:rFonts w:ascii="Arial"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71"/>
        <w:gridCol w:w="5506"/>
      </w:tblGrid>
      <w:tr w:rsidR="00725D5D" w:rsidRPr="00665D56" w:rsidTr="00E9417E">
        <w:trPr>
          <w:trHeight w:val="548"/>
        </w:trPr>
        <w:tc>
          <w:tcPr>
            <w:tcW w:w="465" w:type="dxa"/>
            <w:shd w:val="clear" w:color="auto" w:fill="C6D9F1"/>
          </w:tcPr>
          <w:p w:rsidR="00725D5D" w:rsidRPr="00665D56" w:rsidRDefault="00725D5D" w:rsidP="00E9417E">
            <w:pPr>
              <w:suppressAutoHyphens w:val="0"/>
              <w:spacing w:line="240" w:lineRule="auto"/>
              <w:contextualSpacing/>
              <w:rPr>
                <w:rFonts w:ascii="Arial" w:hAnsi="Arial" w:cs="Arial"/>
                <w:color w:val="auto"/>
                <w:sz w:val="22"/>
                <w:szCs w:val="22"/>
                <w:lang w:val="sr-Cyrl-CS"/>
              </w:rPr>
            </w:pPr>
            <w:r w:rsidRPr="00665D56">
              <w:rPr>
                <w:rFonts w:ascii="Arial" w:hAnsi="Arial" w:cs="Arial"/>
                <w:color w:val="auto"/>
                <w:sz w:val="22"/>
                <w:szCs w:val="22"/>
                <w:lang w:val="sr-Cyrl-CS"/>
              </w:rPr>
              <w:t>Р.</w:t>
            </w:r>
            <w:r>
              <w:rPr>
                <w:rFonts w:ascii="Arial" w:hAnsi="Arial" w:cs="Arial"/>
                <w:color w:val="auto"/>
                <w:sz w:val="22"/>
                <w:szCs w:val="22"/>
                <w:lang w:val="sr-Cyrl-CS"/>
              </w:rPr>
              <w:t xml:space="preserve"> </w:t>
            </w:r>
            <w:r w:rsidRPr="00665D56">
              <w:rPr>
                <w:rFonts w:ascii="Arial" w:hAnsi="Arial" w:cs="Arial"/>
                <w:color w:val="auto"/>
                <w:sz w:val="22"/>
                <w:szCs w:val="22"/>
                <w:lang w:val="sr-Cyrl-CS"/>
              </w:rPr>
              <w:t>бр</w:t>
            </w:r>
          </w:p>
        </w:tc>
        <w:tc>
          <w:tcPr>
            <w:tcW w:w="3271" w:type="dxa"/>
            <w:shd w:val="clear" w:color="auto" w:fill="C6D9F1"/>
          </w:tcPr>
          <w:p w:rsidR="00725D5D" w:rsidRPr="00FD0D3D" w:rsidRDefault="00725D5D" w:rsidP="00E9417E">
            <w:pPr>
              <w:jc w:val="center"/>
              <w:rPr>
                <w:rFonts w:ascii="Arial" w:hAnsi="Arial" w:cs="Arial"/>
                <w:b/>
                <w:color w:val="auto"/>
                <w:sz w:val="22"/>
                <w:szCs w:val="22"/>
                <w:lang w:val="sr-Cyrl-CS"/>
              </w:rPr>
            </w:pPr>
            <w:r w:rsidRPr="00FD0D3D">
              <w:rPr>
                <w:rFonts w:ascii="Arial" w:hAnsi="Arial" w:cs="Arial"/>
                <w:b/>
                <w:color w:val="auto"/>
                <w:sz w:val="22"/>
                <w:szCs w:val="22"/>
                <w:lang w:val="sr-Cyrl-CS"/>
              </w:rPr>
              <w:t>ОБАВЕЗНИ УСЛОВИ</w:t>
            </w:r>
          </w:p>
        </w:tc>
        <w:tc>
          <w:tcPr>
            <w:tcW w:w="5506" w:type="dxa"/>
            <w:shd w:val="clear" w:color="auto" w:fill="C6D9F1"/>
          </w:tcPr>
          <w:p w:rsidR="00725D5D" w:rsidRPr="00FD0D3D" w:rsidRDefault="00725D5D" w:rsidP="00E9417E">
            <w:pPr>
              <w:jc w:val="center"/>
              <w:rPr>
                <w:rFonts w:ascii="Arial" w:hAnsi="Arial" w:cs="Arial"/>
                <w:b/>
                <w:color w:val="auto"/>
                <w:sz w:val="22"/>
                <w:szCs w:val="22"/>
                <w:lang w:val="sr-Cyrl-CS"/>
              </w:rPr>
            </w:pPr>
            <w:r w:rsidRPr="00FD0D3D">
              <w:rPr>
                <w:rFonts w:ascii="Arial" w:hAnsi="Arial" w:cs="Arial"/>
                <w:b/>
                <w:color w:val="auto"/>
                <w:sz w:val="22"/>
                <w:szCs w:val="22"/>
                <w:lang w:val="sr-Cyrl-RS"/>
              </w:rPr>
              <w:t xml:space="preserve">НАЧИН </w:t>
            </w:r>
            <w:r w:rsidRPr="00FD0D3D">
              <w:rPr>
                <w:rFonts w:ascii="Arial" w:hAnsi="Arial" w:cs="Arial"/>
                <w:b/>
                <w:color w:val="auto"/>
                <w:sz w:val="22"/>
                <w:szCs w:val="22"/>
                <w:lang w:val="sr-Cyrl-CS"/>
              </w:rPr>
              <w:t>ДОКАЗИВАЊА</w:t>
            </w:r>
          </w:p>
        </w:tc>
      </w:tr>
      <w:tr w:rsidR="00725D5D" w:rsidRPr="00665D56" w:rsidTr="00E9417E">
        <w:tc>
          <w:tcPr>
            <w:tcW w:w="465" w:type="dxa"/>
            <w:shd w:val="clear" w:color="auto" w:fill="auto"/>
          </w:tcPr>
          <w:p w:rsidR="00725D5D" w:rsidRPr="00665D56" w:rsidRDefault="00725D5D" w:rsidP="00E9417E">
            <w:pPr>
              <w:jc w:val="center"/>
              <w:rPr>
                <w:rFonts w:ascii="Arial" w:hAnsi="Arial" w:cs="Arial"/>
                <w:color w:val="auto"/>
                <w:sz w:val="22"/>
                <w:szCs w:val="22"/>
                <w:lang w:val="sr-Cyrl-CS"/>
              </w:rPr>
            </w:pPr>
          </w:p>
          <w:p w:rsidR="00725D5D" w:rsidRPr="00665D56" w:rsidRDefault="00725D5D" w:rsidP="00E9417E">
            <w:pPr>
              <w:jc w:val="center"/>
              <w:rPr>
                <w:rFonts w:ascii="Arial" w:hAnsi="Arial" w:cs="Arial"/>
                <w:color w:val="auto"/>
                <w:sz w:val="22"/>
                <w:szCs w:val="22"/>
                <w:lang w:val="sr-Cyrl-CS"/>
              </w:rPr>
            </w:pPr>
          </w:p>
          <w:p w:rsidR="00725D5D" w:rsidRPr="00665D56" w:rsidRDefault="00725D5D" w:rsidP="00E9417E">
            <w:pPr>
              <w:jc w:val="center"/>
              <w:rPr>
                <w:rFonts w:ascii="Arial" w:hAnsi="Arial" w:cs="Arial"/>
                <w:color w:val="auto"/>
                <w:sz w:val="22"/>
                <w:szCs w:val="22"/>
                <w:lang w:val="sr-Cyrl-CS"/>
              </w:rPr>
            </w:pPr>
            <w:r w:rsidRPr="00665D56">
              <w:rPr>
                <w:rFonts w:ascii="Arial" w:hAnsi="Arial" w:cs="Arial"/>
                <w:color w:val="auto"/>
                <w:sz w:val="22"/>
                <w:szCs w:val="22"/>
                <w:lang w:val="sr-Cyrl-CS"/>
              </w:rPr>
              <w:t>1.</w:t>
            </w:r>
          </w:p>
        </w:tc>
        <w:tc>
          <w:tcPr>
            <w:tcW w:w="3271" w:type="dxa"/>
            <w:shd w:val="clear" w:color="auto" w:fill="auto"/>
          </w:tcPr>
          <w:p w:rsidR="00725D5D" w:rsidRPr="00665D56" w:rsidRDefault="00725D5D" w:rsidP="00E9417E">
            <w:pPr>
              <w:jc w:val="both"/>
              <w:rPr>
                <w:rFonts w:ascii="Arial" w:hAnsi="Arial" w:cs="Arial"/>
                <w:iCs/>
                <w:sz w:val="22"/>
                <w:szCs w:val="22"/>
                <w:lang w:val="sr-Cyrl-RS"/>
              </w:rPr>
            </w:pPr>
          </w:p>
          <w:p w:rsidR="00725D5D" w:rsidRPr="00665D56" w:rsidRDefault="00725D5D" w:rsidP="00E9417E">
            <w:pPr>
              <w:jc w:val="both"/>
              <w:rPr>
                <w:color w:val="FF0000"/>
                <w:sz w:val="22"/>
                <w:szCs w:val="22"/>
                <w:lang w:val="sr-Cyrl-CS"/>
              </w:rPr>
            </w:pPr>
            <w:r w:rsidRPr="00665D56">
              <w:rPr>
                <w:rFonts w:ascii="Arial" w:hAnsi="Arial" w:cs="Arial"/>
                <w:iCs/>
                <w:sz w:val="22"/>
                <w:szCs w:val="22"/>
              </w:rPr>
              <w:t>Да је регистрован код надлежног органа, односно уписан у одговарајући регистар</w:t>
            </w:r>
            <w:r w:rsidRPr="00665D56">
              <w:rPr>
                <w:rFonts w:ascii="Arial" w:hAnsi="Arial" w:cs="Arial"/>
                <w:iCs/>
                <w:sz w:val="22"/>
                <w:szCs w:val="22"/>
                <w:lang w:val="sr-Cyrl-CS"/>
              </w:rPr>
              <w:t xml:space="preserve"> </w:t>
            </w:r>
            <w:r w:rsidRPr="00665D56">
              <w:rPr>
                <w:rFonts w:ascii="Arial" w:hAnsi="Arial" w:cs="Arial"/>
                <w:i/>
                <w:iCs/>
                <w:sz w:val="22"/>
                <w:szCs w:val="22"/>
                <w:lang w:val="sr-Cyrl-CS"/>
              </w:rPr>
              <w:t>(чл. 75. ст. 1. тач. 1) ЗЈН);</w:t>
            </w:r>
          </w:p>
        </w:tc>
        <w:tc>
          <w:tcPr>
            <w:tcW w:w="5506" w:type="dxa"/>
            <w:vMerge w:val="restart"/>
            <w:shd w:val="clear" w:color="auto" w:fill="auto"/>
          </w:tcPr>
          <w:p w:rsidR="00725D5D" w:rsidRPr="00665D56" w:rsidRDefault="00725D5D" w:rsidP="00E9417E">
            <w:pPr>
              <w:jc w:val="both"/>
              <w:rPr>
                <w:rFonts w:ascii="Arial" w:hAnsi="Arial" w:cs="Arial"/>
                <w:iCs/>
                <w:sz w:val="22"/>
                <w:szCs w:val="22"/>
                <w:lang w:val="sr-Cyrl-CS"/>
              </w:rPr>
            </w:pPr>
          </w:p>
          <w:p w:rsidR="00725D5D" w:rsidRPr="003C190A" w:rsidRDefault="00725D5D" w:rsidP="00E9417E">
            <w:pPr>
              <w:pStyle w:val="ListParagraph"/>
              <w:ind w:left="0"/>
              <w:jc w:val="both"/>
              <w:rPr>
                <w:rFonts w:ascii="Arial" w:hAnsi="Arial" w:cs="Arial"/>
                <w:sz w:val="22"/>
                <w:szCs w:val="22"/>
                <w:lang w:val="sr-Cyrl-RS"/>
              </w:rPr>
            </w:pPr>
            <w:r w:rsidRPr="003C190A">
              <w:rPr>
                <w:rFonts w:ascii="Arial" w:hAnsi="Arial" w:cs="Arial"/>
                <w:b/>
                <w:sz w:val="22"/>
                <w:szCs w:val="22"/>
                <w:lang w:val="sr-Cyrl-RS"/>
              </w:rPr>
              <w:t>ИЗЈАВА</w:t>
            </w:r>
            <w:r w:rsidRPr="003C190A">
              <w:rPr>
                <w:rFonts w:ascii="Arial" w:hAnsi="Arial" w:cs="Arial"/>
                <w:sz w:val="22"/>
                <w:szCs w:val="22"/>
                <w:lang w:val="sr-Cyrl-RS"/>
              </w:rPr>
              <w:t xml:space="preserve"> (</w:t>
            </w:r>
            <w:r w:rsidRPr="003C190A">
              <w:rPr>
                <w:rFonts w:ascii="Arial" w:hAnsi="Arial" w:cs="Arial"/>
                <w:i/>
                <w:sz w:val="22"/>
                <w:szCs w:val="22"/>
                <w:lang w:val="sr-Cyrl-RS"/>
              </w:rPr>
              <w:t>Образац V-6 у поглављу</w:t>
            </w:r>
            <w:r w:rsidRPr="003C190A">
              <w:rPr>
                <w:rFonts w:ascii="Arial" w:hAnsi="Arial" w:cs="Arial"/>
                <w:sz w:val="22"/>
                <w:szCs w:val="22"/>
                <w:lang w:val="sr-Cyrl-RS"/>
              </w:rPr>
              <w:t xml:space="preserve">  </w:t>
            </w:r>
            <w:r w:rsidRPr="003C190A">
              <w:rPr>
                <w:rFonts w:ascii="Arial" w:hAnsi="Arial" w:cs="Arial"/>
                <w:b/>
                <w:bCs/>
                <w:i/>
                <w:iCs/>
                <w:sz w:val="22"/>
                <w:szCs w:val="22"/>
                <w:lang w:val="en-US"/>
              </w:rPr>
              <w:t>V</w:t>
            </w:r>
            <w:r w:rsidRPr="003C190A">
              <w:rPr>
                <w:rFonts w:ascii="Arial" w:hAnsi="Arial" w:cs="Arial"/>
                <w:b/>
                <w:bCs/>
                <w:i/>
                <w:iCs/>
                <w:sz w:val="22"/>
                <w:szCs w:val="22"/>
                <w:lang w:val="sr-Cyrl-RS"/>
              </w:rPr>
              <w:t xml:space="preserve"> </w:t>
            </w:r>
            <w:r w:rsidRPr="003C190A">
              <w:rPr>
                <w:rFonts w:ascii="Arial" w:hAnsi="Arial" w:cs="Arial"/>
                <w:bCs/>
                <w:i/>
                <w:iCs/>
                <w:sz w:val="22"/>
                <w:szCs w:val="22"/>
                <w:lang w:val="sr-Cyrl-RS"/>
              </w:rPr>
              <w:t>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75. став 1. тачка 1) до 4) дефинисане овом конкурсном документацијом.</w:t>
            </w:r>
          </w:p>
          <w:p w:rsidR="00725D5D" w:rsidRPr="003C190A" w:rsidRDefault="00725D5D" w:rsidP="00E9417E">
            <w:pPr>
              <w:pStyle w:val="ListParagraph"/>
              <w:ind w:left="0"/>
              <w:jc w:val="both"/>
              <w:rPr>
                <w:rFonts w:ascii="Arial" w:hAnsi="Arial" w:cs="Arial"/>
                <w:sz w:val="22"/>
                <w:szCs w:val="22"/>
                <w:lang w:val="sr-Cyrl-RS"/>
              </w:rPr>
            </w:pPr>
          </w:p>
          <w:p w:rsidR="00725D5D" w:rsidRPr="00665D56" w:rsidRDefault="00725D5D" w:rsidP="00E9417E">
            <w:pPr>
              <w:jc w:val="both"/>
              <w:rPr>
                <w:color w:val="FF0000"/>
                <w:sz w:val="22"/>
                <w:szCs w:val="22"/>
                <w:lang w:val="sr-Cyrl-RS"/>
              </w:rPr>
            </w:pPr>
          </w:p>
          <w:p w:rsidR="00725D5D" w:rsidRDefault="00725D5D" w:rsidP="00E9417E">
            <w:pPr>
              <w:jc w:val="both"/>
              <w:rPr>
                <w:color w:val="FF0000"/>
                <w:sz w:val="22"/>
                <w:szCs w:val="22"/>
              </w:rPr>
            </w:pPr>
          </w:p>
          <w:p w:rsidR="00725D5D" w:rsidRPr="008350EE" w:rsidRDefault="00725D5D" w:rsidP="00E9417E">
            <w:pPr>
              <w:rPr>
                <w:rFonts w:ascii="Arial" w:hAnsi="Arial" w:cs="Arial"/>
                <w:sz w:val="22"/>
                <w:szCs w:val="22"/>
                <w:lang w:val="sr-Cyrl-RS"/>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auto"/>
                <w:sz w:val="22"/>
                <w:szCs w:val="22"/>
                <w:lang w:val="sr-Cyrl-CS"/>
              </w:rPr>
            </w:pPr>
            <w:r w:rsidRPr="00665D56">
              <w:rPr>
                <w:rFonts w:ascii="Arial" w:hAnsi="Arial" w:cs="Arial"/>
                <w:color w:val="auto"/>
                <w:sz w:val="22"/>
                <w:szCs w:val="22"/>
                <w:lang w:val="sr-Cyrl-CS"/>
              </w:rPr>
              <w:t>2.</w:t>
            </w:r>
          </w:p>
        </w:tc>
        <w:tc>
          <w:tcPr>
            <w:tcW w:w="3271" w:type="dxa"/>
            <w:shd w:val="clear" w:color="auto" w:fill="auto"/>
          </w:tcPr>
          <w:p w:rsidR="00725D5D" w:rsidRPr="00665D56" w:rsidRDefault="00725D5D" w:rsidP="00E9417E">
            <w:pPr>
              <w:jc w:val="both"/>
              <w:rPr>
                <w:rFonts w:ascii="Arial" w:hAnsi="Arial" w:cs="Arial"/>
                <w:sz w:val="22"/>
                <w:szCs w:val="22"/>
                <w:lang w:val="sr-Cyrl-RS"/>
              </w:rPr>
            </w:pPr>
          </w:p>
          <w:p w:rsidR="00725D5D" w:rsidRPr="00665D56" w:rsidRDefault="00725D5D" w:rsidP="00E9417E">
            <w:pPr>
              <w:jc w:val="both"/>
              <w:rPr>
                <w:rFonts w:ascii="Arial" w:hAnsi="Arial" w:cs="Arial"/>
                <w:i/>
                <w:iCs/>
                <w:sz w:val="22"/>
                <w:szCs w:val="22"/>
                <w:lang w:val="sr-Cyrl-CS"/>
              </w:rPr>
            </w:pPr>
            <w:r w:rsidRPr="00665D56">
              <w:rPr>
                <w:rFonts w:ascii="Arial" w:hAnsi="Arial" w:cs="Arial"/>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65D56">
              <w:rPr>
                <w:rFonts w:ascii="Arial" w:hAnsi="Arial" w:cs="Arial"/>
                <w:sz w:val="22"/>
                <w:szCs w:val="22"/>
                <w:lang w:val="sr-Cyrl-CS"/>
              </w:rPr>
              <w:t xml:space="preserve"> </w:t>
            </w:r>
            <w:r w:rsidRPr="00665D56">
              <w:rPr>
                <w:rFonts w:ascii="Arial" w:hAnsi="Arial" w:cs="Arial"/>
                <w:i/>
                <w:iCs/>
                <w:sz w:val="22"/>
                <w:szCs w:val="22"/>
                <w:lang w:val="sr-Cyrl-CS"/>
              </w:rPr>
              <w:t>(чл. 75. ст. 1. тач. 2) ЗЈН);</w:t>
            </w:r>
          </w:p>
          <w:p w:rsidR="00725D5D" w:rsidRPr="00665D56" w:rsidRDefault="00725D5D" w:rsidP="00E9417E">
            <w:pPr>
              <w:jc w:val="both"/>
              <w:rPr>
                <w:color w:val="FF0000"/>
                <w:sz w:val="22"/>
                <w:szCs w:val="22"/>
                <w:lang w:val="sr-Cyrl-CS"/>
              </w:rPr>
            </w:pPr>
          </w:p>
        </w:tc>
        <w:tc>
          <w:tcPr>
            <w:tcW w:w="5506" w:type="dxa"/>
            <w:vMerge/>
            <w:shd w:val="clear" w:color="auto" w:fill="auto"/>
          </w:tcPr>
          <w:p w:rsidR="00725D5D" w:rsidRPr="001439FE" w:rsidRDefault="00725D5D" w:rsidP="00E9417E">
            <w:pPr>
              <w:rPr>
                <w:b/>
                <w:sz w:val="22"/>
                <w:szCs w:val="22"/>
                <w:lang w:val="sr-Cyrl-RS"/>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auto"/>
                <w:sz w:val="22"/>
                <w:szCs w:val="22"/>
                <w:lang w:val="sr-Cyrl-CS"/>
              </w:rPr>
            </w:pPr>
            <w:r>
              <w:rPr>
                <w:rFonts w:ascii="Arial" w:hAnsi="Arial" w:cs="Arial"/>
                <w:color w:val="auto"/>
                <w:sz w:val="22"/>
                <w:szCs w:val="22"/>
                <w:lang w:val="sr-Cyrl-CS"/>
              </w:rPr>
              <w:t>3.</w:t>
            </w:r>
          </w:p>
        </w:tc>
        <w:tc>
          <w:tcPr>
            <w:tcW w:w="3271" w:type="dxa"/>
            <w:shd w:val="clear" w:color="auto" w:fill="auto"/>
          </w:tcPr>
          <w:p w:rsidR="00725D5D" w:rsidRPr="00665D56" w:rsidRDefault="00725D5D" w:rsidP="00E9417E">
            <w:pPr>
              <w:jc w:val="center"/>
              <w:rPr>
                <w:rFonts w:ascii="Arial" w:hAnsi="Arial" w:cs="Arial"/>
                <w:sz w:val="22"/>
                <w:szCs w:val="22"/>
                <w:lang w:val="sr-Cyrl-RS"/>
              </w:rPr>
            </w:pPr>
            <w:r>
              <w:rPr>
                <w:rFonts w:ascii="Arial" w:hAnsi="Arial" w:cs="Arial"/>
                <w:sz w:val="22"/>
                <w:szCs w:val="22"/>
                <w:lang w:val="sr-Cyrl-RS"/>
              </w:rPr>
              <w:t>/</w:t>
            </w:r>
          </w:p>
        </w:tc>
        <w:tc>
          <w:tcPr>
            <w:tcW w:w="5506" w:type="dxa"/>
            <w:vMerge/>
            <w:shd w:val="clear" w:color="auto" w:fill="auto"/>
          </w:tcPr>
          <w:p w:rsidR="00725D5D" w:rsidRPr="00A950EF" w:rsidRDefault="00725D5D" w:rsidP="00E9417E">
            <w:pPr>
              <w:rPr>
                <w:color w:val="auto"/>
                <w:sz w:val="22"/>
                <w:szCs w:val="22"/>
                <w:lang w:val="sr-Cyrl-RS"/>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FF0000"/>
                <w:sz w:val="22"/>
                <w:szCs w:val="22"/>
                <w:lang w:val="sr-Cyrl-CS"/>
              </w:rPr>
            </w:pPr>
            <w:r>
              <w:rPr>
                <w:rFonts w:ascii="Arial" w:hAnsi="Arial" w:cs="Arial"/>
                <w:color w:val="auto"/>
                <w:sz w:val="22"/>
                <w:szCs w:val="22"/>
                <w:lang w:val="sr-Cyrl-CS"/>
              </w:rPr>
              <w:t>4</w:t>
            </w:r>
            <w:r w:rsidRPr="00665D56">
              <w:rPr>
                <w:rFonts w:ascii="Arial" w:hAnsi="Arial" w:cs="Arial"/>
                <w:color w:val="auto"/>
                <w:sz w:val="22"/>
                <w:szCs w:val="22"/>
                <w:lang w:val="sr-Cyrl-CS"/>
              </w:rPr>
              <w:t>.</w:t>
            </w:r>
          </w:p>
        </w:tc>
        <w:tc>
          <w:tcPr>
            <w:tcW w:w="3271" w:type="dxa"/>
            <w:shd w:val="clear" w:color="auto" w:fill="auto"/>
          </w:tcPr>
          <w:p w:rsidR="00725D5D" w:rsidRPr="00665D56" w:rsidRDefault="00725D5D" w:rsidP="00E9417E">
            <w:pPr>
              <w:jc w:val="both"/>
              <w:rPr>
                <w:rFonts w:ascii="Arial" w:hAnsi="Arial" w:cs="Arial"/>
                <w:sz w:val="22"/>
                <w:szCs w:val="22"/>
                <w:lang w:val="sr-Cyrl-RS"/>
              </w:rPr>
            </w:pPr>
          </w:p>
          <w:p w:rsidR="00725D5D" w:rsidRPr="00665D56" w:rsidRDefault="00725D5D" w:rsidP="00E9417E">
            <w:pPr>
              <w:jc w:val="both"/>
              <w:rPr>
                <w:rFonts w:ascii="Arial" w:hAnsi="Arial" w:cs="Arial"/>
                <w:sz w:val="22"/>
                <w:szCs w:val="22"/>
              </w:rPr>
            </w:pPr>
            <w:r w:rsidRPr="00665D56">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65D56">
              <w:rPr>
                <w:rFonts w:ascii="Arial" w:hAnsi="Arial" w:cs="Arial"/>
                <w:i/>
                <w:iCs/>
                <w:sz w:val="22"/>
                <w:szCs w:val="22"/>
                <w:lang w:val="sr-Cyrl-CS"/>
              </w:rPr>
              <w:t>(чл. 75. ст. 1. тач. 4) ЗЈН);</w:t>
            </w:r>
          </w:p>
          <w:p w:rsidR="00725D5D" w:rsidRPr="00665D56" w:rsidRDefault="00725D5D" w:rsidP="00E9417E">
            <w:pPr>
              <w:rPr>
                <w:color w:val="FF0000"/>
                <w:sz w:val="22"/>
                <w:szCs w:val="22"/>
              </w:rPr>
            </w:pPr>
          </w:p>
        </w:tc>
        <w:tc>
          <w:tcPr>
            <w:tcW w:w="5506" w:type="dxa"/>
            <w:vMerge/>
            <w:shd w:val="clear" w:color="auto" w:fill="auto"/>
          </w:tcPr>
          <w:p w:rsidR="00725D5D" w:rsidRPr="001439FE" w:rsidRDefault="00725D5D" w:rsidP="00E9417E">
            <w:pPr>
              <w:rPr>
                <w:rFonts w:ascii="Arial" w:hAnsi="Arial" w:cs="Arial"/>
                <w:sz w:val="22"/>
                <w:szCs w:val="22"/>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auto"/>
                <w:sz w:val="22"/>
                <w:szCs w:val="22"/>
                <w:lang w:val="sr-Cyrl-CS"/>
              </w:rPr>
            </w:pPr>
            <w:r>
              <w:rPr>
                <w:rFonts w:ascii="Arial" w:hAnsi="Arial" w:cs="Arial"/>
                <w:color w:val="auto"/>
                <w:sz w:val="22"/>
                <w:szCs w:val="22"/>
                <w:lang w:val="sr-Cyrl-CS"/>
              </w:rPr>
              <w:t>5</w:t>
            </w:r>
            <w:r w:rsidRPr="00665D56">
              <w:rPr>
                <w:rFonts w:ascii="Arial" w:hAnsi="Arial" w:cs="Arial"/>
                <w:color w:val="auto"/>
                <w:sz w:val="22"/>
                <w:szCs w:val="22"/>
                <w:lang w:val="sr-Cyrl-CS"/>
              </w:rPr>
              <w:t>.</w:t>
            </w:r>
          </w:p>
        </w:tc>
        <w:tc>
          <w:tcPr>
            <w:tcW w:w="3271" w:type="dxa"/>
            <w:shd w:val="clear" w:color="auto" w:fill="auto"/>
          </w:tcPr>
          <w:p w:rsidR="00725D5D" w:rsidRPr="00665D56" w:rsidRDefault="00725D5D" w:rsidP="00E9417E">
            <w:pPr>
              <w:jc w:val="both"/>
              <w:rPr>
                <w:rFonts w:ascii="Arial" w:hAnsi="Arial" w:cs="Arial"/>
                <w:sz w:val="22"/>
                <w:szCs w:val="22"/>
                <w:lang w:val="sr-Cyrl-RS"/>
              </w:rPr>
            </w:pPr>
            <w:r w:rsidRPr="00665D56">
              <w:rPr>
                <w:rFonts w:ascii="Arial" w:hAnsi="Arial" w:cs="Arial"/>
                <w:color w:val="auto"/>
                <w:sz w:val="22"/>
                <w:szCs w:val="22"/>
              </w:rPr>
              <w:t>Да је поштовао обавезе које произлазе из важећих прописа о заштити на раду, запошљавању и условима рада, заштити животне средине</w:t>
            </w:r>
            <w:r w:rsidRPr="00665D56">
              <w:rPr>
                <w:rFonts w:ascii="Arial" w:hAnsi="Arial" w:cs="Arial"/>
                <w:color w:val="auto"/>
                <w:sz w:val="22"/>
                <w:szCs w:val="22"/>
                <w:lang w:val="sr-Cyrl-RS"/>
              </w:rPr>
              <w:t>, као и да нема забрану обављања делатности која је на</w:t>
            </w:r>
            <w:r>
              <w:rPr>
                <w:rFonts w:ascii="Arial" w:hAnsi="Arial" w:cs="Arial"/>
                <w:color w:val="auto"/>
                <w:sz w:val="22"/>
                <w:szCs w:val="22"/>
                <w:lang w:val="sr-Cyrl-RS"/>
              </w:rPr>
              <w:t xml:space="preserve"> снази у време подношења понуде</w:t>
            </w:r>
            <w:r w:rsidRPr="00665D56">
              <w:rPr>
                <w:rFonts w:ascii="Arial" w:hAnsi="Arial" w:cs="Arial"/>
                <w:color w:val="auto"/>
                <w:sz w:val="22"/>
                <w:szCs w:val="22"/>
                <w:lang w:val="sr-Cyrl-RS"/>
              </w:rPr>
              <w:t xml:space="preserve"> (</w:t>
            </w:r>
            <w:r w:rsidRPr="00665D56">
              <w:rPr>
                <w:rFonts w:ascii="Arial" w:hAnsi="Arial" w:cs="Arial"/>
                <w:i/>
                <w:iCs/>
                <w:color w:val="auto"/>
                <w:sz w:val="22"/>
                <w:szCs w:val="22"/>
                <w:lang w:val="sr-Cyrl-CS"/>
              </w:rPr>
              <w:t>чл. 75. ст. 2. ЗЈН).</w:t>
            </w:r>
          </w:p>
        </w:tc>
        <w:tc>
          <w:tcPr>
            <w:tcW w:w="5506" w:type="dxa"/>
            <w:shd w:val="clear" w:color="auto" w:fill="auto"/>
          </w:tcPr>
          <w:p w:rsidR="00725D5D" w:rsidRPr="003C190A" w:rsidRDefault="00725D5D" w:rsidP="00E9417E">
            <w:pPr>
              <w:jc w:val="both"/>
              <w:rPr>
                <w:color w:val="FF0000"/>
                <w:sz w:val="22"/>
                <w:szCs w:val="22"/>
              </w:rPr>
            </w:pPr>
            <w:r w:rsidRPr="003C190A">
              <w:rPr>
                <w:rFonts w:ascii="Arial" w:hAnsi="Arial" w:cs="Arial"/>
                <w:iCs/>
                <w:sz w:val="22"/>
                <w:szCs w:val="22"/>
                <w:lang w:val="sr-Cyrl-CS"/>
              </w:rPr>
              <w:t xml:space="preserve">Потписан о оверен </w:t>
            </w:r>
            <w:r w:rsidRPr="003C190A">
              <w:rPr>
                <w:rFonts w:ascii="Arial" w:hAnsi="Arial" w:cs="Arial"/>
                <w:iCs/>
                <w:sz w:val="22"/>
                <w:szCs w:val="22"/>
                <w:lang w:val="en-US"/>
              </w:rPr>
              <w:t>O</w:t>
            </w:r>
            <w:r w:rsidRPr="003C190A">
              <w:rPr>
                <w:rFonts w:ascii="Arial" w:hAnsi="Arial" w:cs="Arial"/>
                <w:iCs/>
                <w:sz w:val="22"/>
                <w:szCs w:val="22"/>
                <w:lang w:val="sr-Cyrl-CS"/>
              </w:rPr>
              <w:t xml:space="preserve">бразац </w:t>
            </w:r>
            <w:r w:rsidRPr="003C190A">
              <w:rPr>
                <w:rFonts w:ascii="Arial" w:hAnsi="Arial" w:cs="Arial"/>
                <w:iCs/>
                <w:sz w:val="22"/>
                <w:szCs w:val="22"/>
                <w:lang w:val="sr-Cyrl-RS"/>
              </w:rPr>
              <w:t>и</w:t>
            </w:r>
            <w:r w:rsidRPr="003C190A">
              <w:rPr>
                <w:rFonts w:ascii="Arial" w:hAnsi="Arial" w:cs="Arial"/>
                <w:iCs/>
                <w:sz w:val="22"/>
                <w:szCs w:val="22"/>
                <w:lang w:val="sr-Cyrl-CS"/>
              </w:rPr>
              <w:t xml:space="preserve">зјаве </w:t>
            </w:r>
            <w:r w:rsidRPr="003C190A">
              <w:rPr>
                <w:rFonts w:ascii="Arial" w:hAnsi="Arial" w:cs="Arial"/>
                <w:i/>
                <w:iCs/>
                <w:sz w:val="22"/>
                <w:szCs w:val="22"/>
                <w:lang w:val="sr-Cyrl-CS"/>
              </w:rPr>
              <w:t>(</w:t>
            </w:r>
            <w:r w:rsidRPr="003C190A">
              <w:rPr>
                <w:rFonts w:ascii="Arial" w:hAnsi="Arial" w:cs="Arial"/>
                <w:i/>
                <w:sz w:val="22"/>
                <w:szCs w:val="22"/>
                <w:lang w:val="sr-Cyrl-CS"/>
              </w:rPr>
              <w:t xml:space="preserve">Образац изјаве </w:t>
            </w:r>
            <w:r w:rsidRPr="003C190A">
              <w:rPr>
                <w:rFonts w:ascii="Arial" w:hAnsi="Arial" w:cs="Arial"/>
                <w:i/>
                <w:sz w:val="22"/>
                <w:szCs w:val="22"/>
                <w:lang w:val="sr-Cyrl-RS"/>
              </w:rPr>
              <w:t xml:space="preserve">је </w:t>
            </w:r>
            <w:r w:rsidRPr="003C190A">
              <w:rPr>
                <w:rFonts w:ascii="Arial" w:hAnsi="Arial" w:cs="Arial"/>
                <w:i/>
                <w:sz w:val="22"/>
                <w:szCs w:val="22"/>
                <w:lang w:val="sr-Cyrl-CS"/>
              </w:rPr>
              <w:t>дат у конкурсној документацији</w:t>
            </w:r>
            <w:r w:rsidRPr="003C190A">
              <w:rPr>
                <w:rFonts w:ascii="Arial" w:hAnsi="Arial" w:cs="Arial"/>
                <w:sz w:val="22"/>
                <w:szCs w:val="22"/>
                <w:lang w:val="sr-Cyrl-RS"/>
              </w:rPr>
              <w:t xml:space="preserve"> </w:t>
            </w:r>
            <w:r w:rsidRPr="003C190A">
              <w:rPr>
                <w:rFonts w:ascii="Arial" w:hAnsi="Arial" w:cs="Arial"/>
                <w:sz w:val="22"/>
                <w:szCs w:val="22"/>
              </w:rPr>
              <w:t>V-</w:t>
            </w:r>
            <w:r w:rsidRPr="003C190A">
              <w:rPr>
                <w:rFonts w:ascii="Arial" w:hAnsi="Arial" w:cs="Arial"/>
                <w:sz w:val="22"/>
                <w:szCs w:val="22"/>
                <w:lang w:val="sr-Cyrl-RS"/>
              </w:rPr>
              <w:t>5</w:t>
            </w:r>
            <w:r w:rsidRPr="003C190A">
              <w:rPr>
                <w:rFonts w:ascii="Arial" w:hAnsi="Arial" w:cs="Arial"/>
                <w:i/>
                <w:sz w:val="22"/>
                <w:szCs w:val="22"/>
                <w:lang w:val="sr-Cyrl-CS"/>
              </w:rPr>
              <w:t xml:space="preserve">). </w:t>
            </w:r>
            <w:r w:rsidRPr="003C190A">
              <w:rPr>
                <w:rFonts w:ascii="Arial" w:hAnsi="Arial" w:cs="Arial"/>
                <w:sz w:val="22"/>
                <w:szCs w:val="22"/>
                <w:lang w:val="sr-Cyrl-CS"/>
              </w:rPr>
              <w:t>Изјава</w:t>
            </w:r>
            <w:r w:rsidRPr="003C190A">
              <w:rPr>
                <w:rFonts w:ascii="Arial" w:hAnsi="Arial" w:cs="Arial"/>
                <w:sz w:val="22"/>
                <w:szCs w:val="22"/>
              </w:rPr>
              <w:t xml:space="preserve"> мора да буде потписана од стране овлашћеног лица понуђача и оверена печатом.</w:t>
            </w:r>
            <w:r w:rsidRPr="003C190A">
              <w:rPr>
                <w:sz w:val="22"/>
                <w:szCs w:val="22"/>
              </w:rPr>
              <w:t xml:space="preserve"> </w:t>
            </w:r>
            <w:r w:rsidRPr="003C190A">
              <w:rPr>
                <w:rFonts w:ascii="Arial" w:hAnsi="Arial" w:cs="Arial"/>
                <w:bCs/>
                <w:iCs/>
                <w:color w:val="auto"/>
                <w:sz w:val="22"/>
                <w:szCs w:val="22"/>
              </w:rPr>
              <w:t>Уколико понуду подноси група понуђача,</w:t>
            </w:r>
            <w:r w:rsidRPr="003C190A">
              <w:rPr>
                <w:rFonts w:ascii="Arial" w:hAnsi="Arial" w:cs="Arial"/>
                <w:bCs/>
                <w:iCs/>
                <w:color w:val="auto"/>
                <w:sz w:val="22"/>
                <w:szCs w:val="22"/>
                <w:lang w:val="sr-Cyrl-RS"/>
              </w:rPr>
              <w:t xml:space="preserve"> Изјава мора бити потписана од стране овлашћеног лица </w:t>
            </w:r>
            <w:r w:rsidRPr="003C190A">
              <w:rPr>
                <w:rFonts w:ascii="Arial" w:hAnsi="Arial" w:cs="Arial"/>
                <w:bCs/>
                <w:iCs/>
                <w:color w:val="auto"/>
                <w:sz w:val="22"/>
                <w:szCs w:val="22"/>
              </w:rPr>
              <w:t>свак</w:t>
            </w:r>
            <w:r w:rsidRPr="003C190A">
              <w:rPr>
                <w:rFonts w:ascii="Arial" w:hAnsi="Arial" w:cs="Arial"/>
                <w:bCs/>
                <w:iCs/>
                <w:color w:val="auto"/>
                <w:sz w:val="22"/>
                <w:szCs w:val="22"/>
                <w:lang w:val="sr-Cyrl-RS"/>
              </w:rPr>
              <w:t>ог</w:t>
            </w:r>
            <w:r w:rsidRPr="003C190A">
              <w:rPr>
                <w:rFonts w:ascii="Arial" w:hAnsi="Arial" w:cs="Arial"/>
                <w:bCs/>
                <w:iCs/>
                <w:color w:val="auto"/>
                <w:sz w:val="22"/>
                <w:szCs w:val="22"/>
              </w:rPr>
              <w:t xml:space="preserve"> понуђач</w:t>
            </w:r>
            <w:r w:rsidRPr="003C190A">
              <w:rPr>
                <w:rFonts w:ascii="Arial" w:hAnsi="Arial" w:cs="Arial"/>
                <w:bCs/>
                <w:iCs/>
                <w:color w:val="auto"/>
                <w:sz w:val="22"/>
                <w:szCs w:val="22"/>
                <w:lang w:val="sr-Cyrl-RS"/>
              </w:rPr>
              <w:t>а</w:t>
            </w:r>
            <w:r w:rsidRPr="003C190A">
              <w:rPr>
                <w:rFonts w:ascii="Arial" w:hAnsi="Arial" w:cs="Arial"/>
                <w:bCs/>
                <w:iCs/>
                <w:color w:val="auto"/>
                <w:sz w:val="22"/>
                <w:szCs w:val="22"/>
              </w:rPr>
              <w:t xml:space="preserve"> из групе понуђача</w:t>
            </w:r>
            <w:r w:rsidRPr="003C190A">
              <w:rPr>
                <w:rFonts w:ascii="Arial" w:hAnsi="Arial" w:cs="Arial"/>
                <w:bCs/>
                <w:iCs/>
                <w:color w:val="auto"/>
                <w:sz w:val="22"/>
                <w:szCs w:val="22"/>
                <w:lang w:val="sr-Cyrl-RS"/>
              </w:rPr>
              <w:t xml:space="preserve"> и оверена печатом.</w:t>
            </w:r>
          </w:p>
        </w:tc>
      </w:tr>
    </w:tbl>
    <w:p w:rsidR="00F75DCF" w:rsidRDefault="00F75DCF" w:rsidP="00F75DCF">
      <w:pPr>
        <w:tabs>
          <w:tab w:val="left" w:pos="1260"/>
        </w:tabs>
        <w:rPr>
          <w:rFonts w:ascii="Arial" w:hAnsi="Arial" w:cs="Arial"/>
          <w:lang w:val="sr-Cyrl-RS"/>
        </w:rPr>
      </w:pPr>
    </w:p>
    <w:p w:rsidR="004870AB" w:rsidRDefault="004870AB" w:rsidP="00F75DCF">
      <w:pPr>
        <w:tabs>
          <w:tab w:val="left" w:pos="1260"/>
        </w:tabs>
        <w:rPr>
          <w:rFonts w:ascii="Arial" w:hAnsi="Arial" w:cs="Arial"/>
          <w:lang w:val="sr-Cyrl-RS"/>
        </w:rPr>
      </w:pPr>
    </w:p>
    <w:p w:rsidR="004005A6" w:rsidRDefault="004005A6" w:rsidP="004005A6">
      <w:pPr>
        <w:pStyle w:val="ListParagraph"/>
        <w:tabs>
          <w:tab w:val="left" w:pos="680"/>
        </w:tabs>
        <w:ind w:left="0"/>
        <w:jc w:val="center"/>
        <w:rPr>
          <w:rFonts w:ascii="Arial" w:eastAsia="TimesNewRomanPSMT" w:hAnsi="Arial" w:cs="Arial"/>
          <w:bCs/>
          <w:color w:val="auto"/>
          <w:sz w:val="28"/>
          <w:szCs w:val="28"/>
          <w:lang w:val="sr-Cyrl-CS"/>
        </w:rPr>
      </w:pPr>
      <w:r>
        <w:rPr>
          <w:rFonts w:ascii="Arial" w:eastAsia="TimesNewRomanPSMT" w:hAnsi="Arial" w:cs="Arial"/>
          <w:bCs/>
          <w:color w:val="auto"/>
          <w:sz w:val="28"/>
          <w:szCs w:val="28"/>
          <w:lang w:val="sr-Cyrl-CS"/>
        </w:rPr>
        <w:t>ДОДАТНИ УСЛОВИ</w:t>
      </w:r>
    </w:p>
    <w:p w:rsidR="004005A6" w:rsidRPr="00687F86" w:rsidRDefault="004005A6" w:rsidP="004005A6">
      <w:pPr>
        <w:pStyle w:val="ListParagraph"/>
        <w:tabs>
          <w:tab w:val="left" w:pos="680"/>
        </w:tabs>
        <w:ind w:left="0"/>
        <w:jc w:val="center"/>
        <w:rPr>
          <w:rFonts w:ascii="Arial" w:eastAsia="TimesNewRomanPSMT" w:hAnsi="Arial" w:cs="Arial"/>
          <w:bCs/>
          <w:color w:val="auto"/>
          <w:sz w:val="28"/>
          <w:szCs w:val="28"/>
          <w:lang w:val="sr-Cyrl-CS"/>
        </w:rPr>
      </w:pPr>
    </w:p>
    <w:p w:rsidR="004005A6" w:rsidRPr="00E443B2" w:rsidRDefault="004005A6" w:rsidP="004005A6">
      <w:pPr>
        <w:pStyle w:val="ListParagraph"/>
        <w:tabs>
          <w:tab w:val="left" w:pos="680"/>
        </w:tabs>
        <w:ind w:left="0"/>
        <w:jc w:val="both"/>
        <w:rPr>
          <w:rFonts w:ascii="Arial" w:eastAsia="TimesNewRomanPS-BoldMT" w:hAnsi="Arial" w:cs="Arial"/>
          <w:b/>
          <w:bCs/>
          <w:color w:val="auto"/>
          <w:lang w:val="sr-Cyrl-CS"/>
        </w:rPr>
      </w:pPr>
      <w:r w:rsidRPr="000D0CFD">
        <w:rPr>
          <w:rFonts w:ascii="Arial" w:hAnsi="Arial" w:cs="Arial"/>
          <w:bCs/>
          <w:iCs/>
          <w:color w:val="auto"/>
        </w:rPr>
        <w:t>По</w:t>
      </w:r>
      <w:r>
        <w:rPr>
          <w:rFonts w:ascii="Arial" w:hAnsi="Arial" w:cs="Arial"/>
          <w:bCs/>
          <w:iCs/>
          <w:color w:val="auto"/>
          <w:lang w:val="sr-Cyrl-RS"/>
        </w:rPr>
        <w:t>нуђач</w:t>
      </w:r>
      <w:r w:rsidRPr="000D0CFD">
        <w:rPr>
          <w:rFonts w:ascii="Arial" w:hAnsi="Arial" w:cs="Arial"/>
          <w:bCs/>
          <w:iCs/>
          <w:color w:val="auto"/>
        </w:rPr>
        <w:t xml:space="preserve"> који </w:t>
      </w:r>
      <w:r w:rsidRPr="000D0CFD">
        <w:rPr>
          <w:rFonts w:ascii="Arial" w:hAnsi="Arial" w:cs="Arial"/>
          <w:iCs/>
          <w:color w:val="auto"/>
        </w:rPr>
        <w:t xml:space="preserve">учествује у поступку предметне јавне набавке мора испунити </w:t>
      </w:r>
      <w:r w:rsidRPr="000D0CFD">
        <w:rPr>
          <w:rFonts w:ascii="Arial" w:hAnsi="Arial" w:cs="Arial"/>
          <w:b/>
          <w:iCs/>
          <w:color w:val="auto"/>
        </w:rPr>
        <w:t>додатне услове</w:t>
      </w:r>
      <w:r w:rsidRPr="000D0CFD">
        <w:rPr>
          <w:rFonts w:ascii="Arial" w:hAnsi="Arial" w:cs="Arial"/>
          <w:iCs/>
          <w:color w:val="auto"/>
        </w:rPr>
        <w:t xml:space="preserve"> за учешће у поступку јавне набавке</w:t>
      </w:r>
      <w:r>
        <w:rPr>
          <w:rFonts w:ascii="Arial" w:hAnsi="Arial" w:cs="Arial"/>
          <w:iCs/>
          <w:color w:val="auto"/>
          <w:lang w:val="sr-Cyrl-RS"/>
        </w:rPr>
        <w:t>, из</w:t>
      </w:r>
      <w:r w:rsidRPr="00243061">
        <w:rPr>
          <w:rFonts w:ascii="Arial" w:hAnsi="Arial" w:cs="Arial"/>
          <w:iCs/>
        </w:rPr>
        <w:t xml:space="preserve"> </w:t>
      </w:r>
      <w:r>
        <w:rPr>
          <w:rFonts w:ascii="Arial" w:hAnsi="Arial" w:cs="Arial"/>
          <w:iCs/>
        </w:rPr>
        <w:t>чл. 76. ЗЈН</w:t>
      </w:r>
      <w:r>
        <w:rPr>
          <w:rFonts w:ascii="Arial" w:hAnsi="Arial" w:cs="Arial"/>
          <w:iCs/>
          <w:color w:val="auto"/>
        </w:rPr>
        <w:t>,</w:t>
      </w:r>
      <w:r>
        <w:rPr>
          <w:rFonts w:ascii="Arial" w:hAnsi="Arial" w:cs="Arial"/>
          <w:iCs/>
          <w:color w:val="auto"/>
          <w:lang w:val="sr-Cyrl-RS"/>
        </w:rPr>
        <w:t xml:space="preserve"> дефинисане овом конкурсном документацијом</w:t>
      </w:r>
      <w:r>
        <w:rPr>
          <w:rFonts w:ascii="Arial" w:hAnsi="Arial" w:cs="Arial"/>
          <w:iCs/>
          <w:color w:val="auto"/>
        </w:rPr>
        <w:t>,</w:t>
      </w:r>
      <w:r w:rsidRPr="000D0CFD">
        <w:rPr>
          <w:rFonts w:ascii="Arial" w:eastAsia="TimesNewRomanPS-BoldMT" w:hAnsi="Arial" w:cs="Arial"/>
          <w:b/>
          <w:bCs/>
          <w:color w:val="auto"/>
          <w:lang w:val="sr-Cyrl-CS"/>
        </w:rPr>
        <w:t xml:space="preserve"> </w:t>
      </w:r>
      <w:r w:rsidRPr="000D0CFD">
        <w:rPr>
          <w:rFonts w:ascii="Arial" w:hAnsi="Arial" w:cs="Arial"/>
          <w:iCs/>
          <w:color w:val="auto"/>
          <w:lang w:val="sr-Cyrl-CS"/>
        </w:rPr>
        <w:t>а и</w:t>
      </w:r>
      <w:r w:rsidRPr="000D0CFD">
        <w:rPr>
          <w:rFonts w:ascii="Arial" w:eastAsia="TimesNewRomanPS-BoldMT" w:hAnsi="Arial" w:cs="Arial"/>
          <w:bCs/>
          <w:color w:val="auto"/>
          <w:lang w:val="sr-Cyrl-CS"/>
        </w:rPr>
        <w:t xml:space="preserve">спуњеност </w:t>
      </w:r>
      <w:r w:rsidRPr="000D0CFD">
        <w:rPr>
          <w:rFonts w:ascii="Arial" w:eastAsia="TimesNewRomanPS-BoldMT" w:hAnsi="Arial" w:cs="Arial"/>
          <w:b/>
          <w:bCs/>
          <w:color w:val="auto"/>
          <w:lang w:val="sr-Cyrl-CS"/>
        </w:rPr>
        <w:t xml:space="preserve">додатних услова </w:t>
      </w:r>
      <w:r w:rsidRPr="000D0CFD">
        <w:rPr>
          <w:rFonts w:ascii="Arial" w:eastAsia="TimesNewRomanPS-BoldMT" w:hAnsi="Arial" w:cs="Arial"/>
          <w:bCs/>
          <w:color w:val="auto"/>
          <w:lang w:val="sr-Cyrl-CS"/>
        </w:rPr>
        <w:t xml:space="preserve">доказује </w:t>
      </w:r>
      <w:r>
        <w:rPr>
          <w:rFonts w:ascii="Arial" w:hAnsi="Arial" w:cs="Arial"/>
          <w:lang w:val="sr-Cyrl-CS"/>
        </w:rPr>
        <w:t xml:space="preserve">на начин дефинисан у наредној табели, </w:t>
      </w:r>
      <w:r w:rsidRPr="005B2D5C">
        <w:rPr>
          <w:rFonts w:ascii="Arial" w:hAnsi="Arial" w:cs="Arial"/>
          <w:b/>
          <w:lang w:val="sr-Cyrl-CS"/>
        </w:rPr>
        <w:t>и то</w:t>
      </w:r>
      <w:r>
        <w:rPr>
          <w:rFonts w:ascii="Arial" w:eastAsia="TimesNewRomanPS-BoldMT" w:hAnsi="Arial" w:cs="Arial"/>
          <w:b/>
          <w:bCs/>
          <w:color w:val="auto"/>
          <w:lang w:val="sr-Cyrl-CS"/>
        </w:rPr>
        <w:t>:</w:t>
      </w:r>
      <w:r>
        <w:rPr>
          <w:rFonts w:ascii="Arial" w:hAnsi="Arial" w:cs="Arial"/>
          <w:bCs/>
          <w:iCs/>
          <w:sz w:val="22"/>
          <w:szCs w:val="22"/>
          <w:lang w:val="sr-Cyrl-RS"/>
        </w:rPr>
        <w:tab/>
      </w:r>
    </w:p>
    <w:p w:rsidR="004005A6" w:rsidRDefault="004005A6" w:rsidP="004005A6">
      <w:pPr>
        <w:pStyle w:val="ListParagraph"/>
        <w:ind w:left="0"/>
        <w:rPr>
          <w:rFonts w:ascii="Arial" w:hAnsi="Arial" w:cs="Arial"/>
          <w:b/>
          <w:bCs/>
          <w:iCs/>
        </w:rPr>
      </w:pPr>
    </w:p>
    <w:p w:rsidR="004005A6" w:rsidRDefault="004005A6" w:rsidP="004005A6">
      <w:pPr>
        <w:pStyle w:val="ListParagraph"/>
        <w:ind w:left="0"/>
        <w:rPr>
          <w:rFonts w:ascii="Arial" w:hAnsi="Arial" w:cs="Arial"/>
          <w:b/>
          <w:bCs/>
          <w:i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912"/>
        <w:gridCol w:w="4649"/>
      </w:tblGrid>
      <w:tr w:rsidR="004005A6" w:rsidRPr="00FD0D3D" w:rsidTr="00E9417E">
        <w:tc>
          <w:tcPr>
            <w:tcW w:w="645" w:type="dxa"/>
            <w:shd w:val="clear" w:color="auto" w:fill="C6D9F1"/>
          </w:tcPr>
          <w:p w:rsidR="004005A6" w:rsidRPr="001439FE" w:rsidRDefault="004005A6" w:rsidP="00E9417E">
            <w:pPr>
              <w:tabs>
                <w:tab w:val="left" w:pos="5295"/>
              </w:tabs>
              <w:jc w:val="both"/>
              <w:rPr>
                <w:rFonts w:ascii="Arial" w:hAnsi="Arial" w:cs="Arial"/>
                <w:bCs/>
                <w:iCs/>
                <w:sz w:val="22"/>
                <w:szCs w:val="22"/>
                <w:lang w:val="sr-Cyrl-CS"/>
              </w:rPr>
            </w:pPr>
            <w:r w:rsidRPr="001439FE">
              <w:rPr>
                <w:rFonts w:ascii="Arial" w:hAnsi="Arial" w:cs="Arial"/>
                <w:bCs/>
                <w:iCs/>
                <w:sz w:val="22"/>
                <w:szCs w:val="22"/>
                <w:lang w:val="sr-Cyrl-CS"/>
              </w:rPr>
              <w:t>Р.</w:t>
            </w:r>
            <w:r>
              <w:rPr>
                <w:rFonts w:ascii="Arial" w:hAnsi="Arial" w:cs="Arial"/>
                <w:bCs/>
                <w:iCs/>
                <w:sz w:val="22"/>
                <w:szCs w:val="22"/>
                <w:lang w:val="sr-Cyrl-CS"/>
              </w:rPr>
              <w:t xml:space="preserve"> </w:t>
            </w:r>
            <w:r w:rsidRPr="001439FE">
              <w:rPr>
                <w:rFonts w:ascii="Arial" w:hAnsi="Arial" w:cs="Arial"/>
                <w:bCs/>
                <w:iCs/>
                <w:sz w:val="22"/>
                <w:szCs w:val="22"/>
                <w:lang w:val="sr-Cyrl-CS"/>
              </w:rPr>
              <w:t>бр.</w:t>
            </w:r>
          </w:p>
        </w:tc>
        <w:tc>
          <w:tcPr>
            <w:tcW w:w="4912" w:type="dxa"/>
            <w:shd w:val="clear" w:color="auto" w:fill="C6D9F1"/>
          </w:tcPr>
          <w:p w:rsidR="004005A6" w:rsidRPr="00FD0D3D" w:rsidRDefault="004005A6" w:rsidP="00E9417E">
            <w:pPr>
              <w:tabs>
                <w:tab w:val="left" w:pos="5295"/>
              </w:tabs>
              <w:jc w:val="center"/>
              <w:rPr>
                <w:rFonts w:ascii="Arial" w:hAnsi="Arial" w:cs="Arial"/>
                <w:b/>
                <w:bCs/>
                <w:iCs/>
                <w:sz w:val="22"/>
                <w:szCs w:val="22"/>
                <w:lang w:val="sr-Cyrl-CS"/>
              </w:rPr>
            </w:pPr>
            <w:r w:rsidRPr="00FD0D3D">
              <w:rPr>
                <w:rFonts w:ascii="Arial" w:hAnsi="Arial" w:cs="Arial"/>
                <w:b/>
                <w:bCs/>
                <w:iCs/>
                <w:sz w:val="22"/>
                <w:szCs w:val="22"/>
                <w:lang w:val="sr-Cyrl-CS"/>
              </w:rPr>
              <w:t>ДОДАТНИ УСЛОВИ</w:t>
            </w:r>
          </w:p>
        </w:tc>
        <w:tc>
          <w:tcPr>
            <w:tcW w:w="4649" w:type="dxa"/>
            <w:shd w:val="clear" w:color="auto" w:fill="C6D9F1"/>
          </w:tcPr>
          <w:p w:rsidR="004005A6" w:rsidRPr="00FD0D3D" w:rsidRDefault="004005A6" w:rsidP="00E9417E">
            <w:pPr>
              <w:tabs>
                <w:tab w:val="left" w:pos="5295"/>
              </w:tabs>
              <w:jc w:val="center"/>
              <w:rPr>
                <w:rFonts w:ascii="Arial" w:hAnsi="Arial" w:cs="Arial"/>
                <w:b/>
                <w:bCs/>
                <w:iCs/>
                <w:sz w:val="22"/>
                <w:szCs w:val="22"/>
                <w:lang w:val="sr-Cyrl-CS"/>
              </w:rPr>
            </w:pPr>
            <w:r w:rsidRPr="00FD0D3D">
              <w:rPr>
                <w:rFonts w:ascii="Arial" w:hAnsi="Arial" w:cs="Arial"/>
                <w:b/>
                <w:bCs/>
                <w:iCs/>
                <w:sz w:val="22"/>
                <w:szCs w:val="22"/>
                <w:lang w:val="sr-Cyrl-CS"/>
              </w:rPr>
              <w:t>НАЧИН ДОКАЗИВАЊА</w:t>
            </w:r>
          </w:p>
        </w:tc>
      </w:tr>
      <w:tr w:rsidR="004005A6" w:rsidRPr="001439FE" w:rsidTr="00E9417E">
        <w:tc>
          <w:tcPr>
            <w:tcW w:w="645" w:type="dxa"/>
            <w:shd w:val="clear" w:color="auto" w:fill="C6D9F1"/>
          </w:tcPr>
          <w:p w:rsidR="004005A6" w:rsidRPr="001439FE" w:rsidRDefault="004005A6" w:rsidP="00E9417E">
            <w:pPr>
              <w:tabs>
                <w:tab w:val="left" w:pos="5295"/>
              </w:tabs>
              <w:jc w:val="both"/>
              <w:rPr>
                <w:rFonts w:ascii="Arial" w:hAnsi="Arial" w:cs="Arial"/>
                <w:bCs/>
                <w:iCs/>
                <w:sz w:val="22"/>
                <w:szCs w:val="22"/>
                <w:lang w:val="sr-Cyrl-CS"/>
              </w:rPr>
            </w:pPr>
            <w:r w:rsidRPr="001439FE">
              <w:rPr>
                <w:rFonts w:ascii="Arial" w:hAnsi="Arial" w:cs="Arial"/>
                <w:bCs/>
                <w:iCs/>
                <w:sz w:val="22"/>
                <w:szCs w:val="22"/>
                <w:lang w:val="sr-Cyrl-CS"/>
              </w:rPr>
              <w:t>1.</w:t>
            </w:r>
          </w:p>
        </w:tc>
        <w:tc>
          <w:tcPr>
            <w:tcW w:w="4912" w:type="dxa"/>
            <w:shd w:val="clear" w:color="auto" w:fill="C6D9F1"/>
          </w:tcPr>
          <w:p w:rsidR="004005A6" w:rsidRPr="001439FE" w:rsidRDefault="004005A6" w:rsidP="00E9417E">
            <w:pPr>
              <w:tabs>
                <w:tab w:val="left" w:pos="5295"/>
              </w:tabs>
              <w:jc w:val="both"/>
              <w:rPr>
                <w:rFonts w:ascii="Arial" w:hAnsi="Arial" w:cs="Arial"/>
                <w:bCs/>
                <w:iCs/>
                <w:sz w:val="22"/>
                <w:szCs w:val="22"/>
                <w:lang w:val="sr-Cyrl-CS"/>
              </w:rPr>
            </w:pPr>
            <w:r w:rsidRPr="001439FE">
              <w:rPr>
                <w:rFonts w:ascii="Arial" w:hAnsi="Arial" w:cs="Arial"/>
                <w:bCs/>
                <w:iCs/>
                <w:sz w:val="22"/>
                <w:szCs w:val="22"/>
                <w:lang w:val="sr-Cyrl-CS"/>
              </w:rPr>
              <w:t>ФИНАНСИЈСКИ КАПАЦИТЕТ</w:t>
            </w:r>
          </w:p>
        </w:tc>
        <w:tc>
          <w:tcPr>
            <w:tcW w:w="4649" w:type="dxa"/>
            <w:shd w:val="clear" w:color="auto" w:fill="FFFFFF"/>
          </w:tcPr>
          <w:p w:rsidR="004005A6" w:rsidRPr="001439FE" w:rsidRDefault="004005A6" w:rsidP="00E9417E">
            <w:pPr>
              <w:tabs>
                <w:tab w:val="left" w:pos="5295"/>
              </w:tabs>
              <w:jc w:val="both"/>
              <w:rPr>
                <w:rFonts w:ascii="Arial" w:hAnsi="Arial" w:cs="Arial"/>
                <w:bCs/>
                <w:iCs/>
                <w:sz w:val="22"/>
                <w:szCs w:val="22"/>
                <w:lang w:val="sr-Cyrl-CS"/>
              </w:rPr>
            </w:pPr>
          </w:p>
        </w:tc>
      </w:tr>
      <w:tr w:rsidR="004005A6" w:rsidRPr="001439FE" w:rsidTr="00E9417E">
        <w:trPr>
          <w:trHeight w:val="567"/>
        </w:trPr>
        <w:tc>
          <w:tcPr>
            <w:tcW w:w="645" w:type="dxa"/>
            <w:shd w:val="clear" w:color="auto" w:fill="auto"/>
          </w:tcPr>
          <w:p w:rsidR="004005A6" w:rsidRPr="001439FE" w:rsidRDefault="004005A6" w:rsidP="00E9417E">
            <w:pPr>
              <w:tabs>
                <w:tab w:val="left" w:pos="5295"/>
              </w:tabs>
              <w:jc w:val="both"/>
              <w:rPr>
                <w:rFonts w:ascii="Arial" w:hAnsi="Arial" w:cs="Arial"/>
                <w:bCs/>
                <w:iCs/>
                <w:sz w:val="22"/>
                <w:szCs w:val="22"/>
                <w:lang w:val="sr-Cyrl-RS"/>
              </w:rPr>
            </w:pPr>
          </w:p>
          <w:p w:rsidR="004005A6" w:rsidRPr="001439FE" w:rsidRDefault="004005A6" w:rsidP="00E9417E">
            <w:pPr>
              <w:tabs>
                <w:tab w:val="left" w:pos="5295"/>
              </w:tabs>
              <w:jc w:val="both"/>
              <w:rPr>
                <w:rFonts w:ascii="Arial" w:hAnsi="Arial" w:cs="Arial"/>
                <w:bCs/>
                <w:iCs/>
                <w:sz w:val="22"/>
                <w:szCs w:val="22"/>
                <w:lang w:val="sr-Cyrl-RS"/>
              </w:rPr>
            </w:pPr>
          </w:p>
          <w:p w:rsidR="004005A6" w:rsidRPr="001439FE" w:rsidRDefault="004005A6" w:rsidP="00E9417E">
            <w:pPr>
              <w:tabs>
                <w:tab w:val="left" w:pos="5295"/>
              </w:tabs>
              <w:jc w:val="both"/>
              <w:rPr>
                <w:rFonts w:ascii="Arial" w:hAnsi="Arial" w:cs="Arial"/>
                <w:bCs/>
                <w:iCs/>
                <w:sz w:val="22"/>
                <w:szCs w:val="22"/>
                <w:lang w:val="sr-Cyrl-RS"/>
              </w:rPr>
            </w:pPr>
          </w:p>
        </w:tc>
        <w:tc>
          <w:tcPr>
            <w:tcW w:w="4912" w:type="dxa"/>
            <w:tcBorders>
              <w:bottom w:val="single" w:sz="4" w:space="0" w:color="auto"/>
            </w:tcBorders>
            <w:shd w:val="clear" w:color="auto" w:fill="auto"/>
          </w:tcPr>
          <w:p w:rsidR="004005A6" w:rsidRPr="00687F86" w:rsidRDefault="004005A6" w:rsidP="00E9417E">
            <w:pPr>
              <w:tabs>
                <w:tab w:val="left" w:pos="5295"/>
              </w:tabs>
              <w:jc w:val="both"/>
              <w:rPr>
                <w:rFonts w:ascii="Arial" w:hAnsi="Arial" w:cs="Arial"/>
                <w:iCs/>
                <w:sz w:val="22"/>
                <w:szCs w:val="22"/>
                <w:lang w:val="sr-Cyrl-RS"/>
              </w:rPr>
            </w:pPr>
            <w:r>
              <w:rPr>
                <w:rFonts w:ascii="Arial" w:hAnsi="Arial" w:cs="Arial"/>
                <w:iCs/>
                <w:sz w:val="22"/>
                <w:szCs w:val="22"/>
                <w:lang w:val="sr-Cyrl-RS"/>
              </w:rPr>
              <w:t xml:space="preserve">- </w:t>
            </w:r>
            <w:r w:rsidRPr="00873FDF">
              <w:rPr>
                <w:rFonts w:ascii="Arial" w:hAnsi="Arial" w:cs="Arial"/>
                <w:iCs/>
                <w:sz w:val="22"/>
                <w:szCs w:val="22"/>
                <w:lang w:val="sr-Cyrl-RS"/>
              </w:rPr>
              <w:t>да је понуђач за претходне три годин</w:t>
            </w:r>
            <w:r>
              <w:rPr>
                <w:rFonts w:ascii="Arial" w:hAnsi="Arial" w:cs="Arial"/>
                <w:iCs/>
                <w:sz w:val="22"/>
                <w:szCs w:val="22"/>
                <w:lang w:val="sr-Cyrl-RS"/>
              </w:rPr>
              <w:t>е  (2014, 2015 и 2016.)  набавио и уградио добра која</w:t>
            </w:r>
            <w:r w:rsidRPr="00873FDF">
              <w:rPr>
                <w:rFonts w:ascii="Arial" w:hAnsi="Arial" w:cs="Arial"/>
                <w:iCs/>
                <w:sz w:val="22"/>
                <w:szCs w:val="22"/>
                <w:lang w:val="sr-Cyrl-RS"/>
              </w:rPr>
              <w:t xml:space="preserve"> су предмет јавне </w:t>
            </w:r>
            <w:r>
              <w:rPr>
                <w:rFonts w:ascii="Arial" w:hAnsi="Arial" w:cs="Arial"/>
                <w:iCs/>
                <w:sz w:val="22"/>
                <w:szCs w:val="22"/>
                <w:lang w:val="sr-Cyrl-RS"/>
              </w:rPr>
              <w:t>набавке у вредности од најмање 2.8</w:t>
            </w:r>
            <w:r w:rsidRPr="00873FDF">
              <w:rPr>
                <w:rFonts w:ascii="Arial" w:hAnsi="Arial" w:cs="Arial"/>
                <w:iCs/>
                <w:sz w:val="22"/>
                <w:szCs w:val="22"/>
                <w:lang w:val="sr-Cyrl-RS"/>
              </w:rPr>
              <w:t>00.000,00 динара укупно за све три  године;</w:t>
            </w:r>
          </w:p>
        </w:tc>
        <w:tc>
          <w:tcPr>
            <w:tcW w:w="4649" w:type="dxa"/>
            <w:shd w:val="clear" w:color="auto" w:fill="FFFFFF"/>
          </w:tcPr>
          <w:p w:rsidR="004005A6" w:rsidRDefault="004005A6" w:rsidP="00E9417E">
            <w:pPr>
              <w:pStyle w:val="ListParagraph"/>
              <w:ind w:left="0"/>
              <w:jc w:val="both"/>
              <w:rPr>
                <w:rFonts w:ascii="Arial" w:hAnsi="Arial" w:cs="Arial"/>
                <w:b/>
                <w:sz w:val="22"/>
                <w:szCs w:val="22"/>
                <w:lang w:val="sr-Cyrl-RS"/>
              </w:rPr>
            </w:pPr>
          </w:p>
          <w:p w:rsidR="004005A6" w:rsidRPr="001439FE" w:rsidRDefault="004005A6" w:rsidP="00E9417E">
            <w:pPr>
              <w:pStyle w:val="ListParagraph"/>
              <w:ind w:left="0"/>
              <w:jc w:val="both"/>
              <w:rPr>
                <w:rFonts w:ascii="Arial" w:hAnsi="Arial" w:cs="Arial"/>
                <w:bCs/>
                <w:iCs/>
                <w:sz w:val="22"/>
                <w:szCs w:val="22"/>
                <w:lang w:val="sr-Cyrl-RS"/>
              </w:rPr>
            </w:pPr>
            <w:r w:rsidRPr="00463554">
              <w:rPr>
                <w:rFonts w:ascii="Arial" w:hAnsi="Arial" w:cs="Arial"/>
                <w:b/>
                <w:sz w:val="22"/>
                <w:szCs w:val="22"/>
                <w:lang w:val="sr-Cyrl-RS"/>
              </w:rPr>
              <w:t>ИЗЈАВА</w:t>
            </w:r>
            <w:r>
              <w:rPr>
                <w:rFonts w:ascii="Arial" w:hAnsi="Arial" w:cs="Arial"/>
                <w:sz w:val="22"/>
                <w:szCs w:val="22"/>
                <w:lang w:val="sr-Cyrl-RS"/>
              </w:rPr>
              <w:t xml:space="preserve"> (</w:t>
            </w:r>
            <w:r w:rsidRPr="00463554">
              <w:rPr>
                <w:rFonts w:ascii="Arial" w:hAnsi="Arial" w:cs="Arial"/>
                <w:i/>
                <w:sz w:val="22"/>
                <w:szCs w:val="22"/>
                <w:lang w:val="sr-Cyrl-RS"/>
              </w:rPr>
              <w:t>Об</w:t>
            </w:r>
            <w:r>
              <w:rPr>
                <w:rFonts w:ascii="Arial" w:hAnsi="Arial" w:cs="Arial"/>
                <w:i/>
                <w:sz w:val="22"/>
                <w:szCs w:val="22"/>
                <w:lang w:val="sr-Cyrl-RS"/>
              </w:rPr>
              <w:t>р</w:t>
            </w:r>
            <w:r w:rsidRPr="00463554">
              <w:rPr>
                <w:rFonts w:ascii="Arial" w:hAnsi="Arial" w:cs="Arial"/>
                <w:i/>
                <w:sz w:val="22"/>
                <w:szCs w:val="22"/>
                <w:lang w:val="sr-Cyrl-RS"/>
              </w:rPr>
              <w:t xml:space="preserve">азац </w:t>
            </w:r>
            <w:r>
              <w:rPr>
                <w:rFonts w:ascii="Arial" w:hAnsi="Arial" w:cs="Arial"/>
                <w:i/>
                <w:sz w:val="22"/>
                <w:szCs w:val="22"/>
                <w:lang w:val="sr-Cyrl-RS"/>
              </w:rPr>
              <w:t>V-6</w:t>
            </w:r>
            <w:r w:rsidRPr="00463554">
              <w:rPr>
                <w:rFonts w:ascii="Arial" w:hAnsi="Arial" w:cs="Arial"/>
                <w:i/>
                <w:sz w:val="22"/>
                <w:szCs w:val="22"/>
                <w:lang w:val="sr-Cyrl-RS"/>
              </w:rPr>
              <w:t xml:space="preserve"> у поглављу</w:t>
            </w:r>
            <w:r>
              <w:rPr>
                <w:rFonts w:ascii="Arial" w:hAnsi="Arial" w:cs="Arial"/>
                <w:sz w:val="22"/>
                <w:szCs w:val="22"/>
                <w:lang w:val="sr-Cyrl-RS"/>
              </w:rPr>
              <w:t xml:space="preserve">  </w:t>
            </w:r>
            <w:r>
              <w:rPr>
                <w:rFonts w:ascii="Arial" w:hAnsi="Arial" w:cs="Arial"/>
                <w:b/>
                <w:bCs/>
                <w:i/>
                <w:iCs/>
                <w:lang w:val="en-US"/>
              </w:rPr>
              <w:t>V</w:t>
            </w:r>
            <w:r>
              <w:rPr>
                <w:rFonts w:ascii="Arial" w:hAnsi="Arial" w:cs="Arial"/>
                <w:b/>
                <w:bCs/>
                <w:i/>
                <w:iCs/>
                <w:lang w:val="sr-Cyrl-RS"/>
              </w:rPr>
              <w:t xml:space="preserve"> </w:t>
            </w:r>
            <w:r w:rsidRPr="00463554">
              <w:rPr>
                <w:rFonts w:ascii="Arial" w:hAnsi="Arial" w:cs="Arial"/>
                <w:bCs/>
                <w:i/>
                <w:iCs/>
                <w:lang w:val="sr-Cyrl-RS"/>
              </w:rPr>
              <w:t xml:space="preserve">ове </w:t>
            </w:r>
            <w:r>
              <w:rPr>
                <w:rFonts w:ascii="Arial" w:hAnsi="Arial" w:cs="Arial"/>
                <w:bCs/>
                <w:i/>
                <w:iCs/>
                <w:lang w:val="sr-Cyrl-RS"/>
              </w:rPr>
              <w:t>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76. ЗЈН, дефинисане овом конкурсном документацијом.</w:t>
            </w:r>
          </w:p>
        </w:tc>
      </w:tr>
    </w:tbl>
    <w:p w:rsidR="00F75DCF" w:rsidRDefault="00F75DCF"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4005A6">
      <w:pPr>
        <w:pStyle w:val="ListParagraph"/>
        <w:ind w:left="0"/>
        <w:jc w:val="center"/>
        <w:rPr>
          <w:rFonts w:ascii="Arial" w:hAnsi="Arial" w:cs="Arial"/>
          <w:b/>
          <w:bCs/>
          <w:iCs/>
        </w:rPr>
      </w:pPr>
      <w:r w:rsidRPr="00E378B6">
        <w:rPr>
          <w:rFonts w:ascii="Arial" w:hAnsi="Arial" w:cs="Arial"/>
          <w:b/>
          <w:bCs/>
          <w:iCs/>
          <w:lang w:val="sr-Cyrl-RS"/>
        </w:rPr>
        <w:t>У</w:t>
      </w:r>
      <w:r w:rsidRPr="00E378B6">
        <w:rPr>
          <w:rFonts w:ascii="Arial" w:hAnsi="Arial" w:cs="Arial"/>
          <w:b/>
          <w:bCs/>
          <w:iCs/>
        </w:rPr>
        <w:t>ПУТСТВО КАКО СЕ ДОКАЗУЈЕ ИСПУЊЕНОСТ УСЛОВА</w:t>
      </w:r>
    </w:p>
    <w:p w:rsidR="004005A6" w:rsidRDefault="004005A6" w:rsidP="004005A6">
      <w:pPr>
        <w:pStyle w:val="ListParagraph"/>
        <w:ind w:left="0"/>
        <w:jc w:val="center"/>
        <w:rPr>
          <w:rFonts w:ascii="Arial" w:hAnsi="Arial" w:cs="Arial"/>
          <w:b/>
          <w:bCs/>
          <w:iCs/>
        </w:rPr>
      </w:pPr>
    </w:p>
    <w:p w:rsidR="004005A6" w:rsidRDefault="004005A6" w:rsidP="004005A6">
      <w:pPr>
        <w:pStyle w:val="ListParagraph"/>
        <w:jc w:val="both"/>
        <w:rPr>
          <w:rFonts w:ascii="Arial" w:hAnsi="Arial" w:cs="Arial"/>
          <w:bCs/>
          <w:i/>
          <w:iCs/>
          <w:color w:val="C00000"/>
          <w:lang w:val="sr-Cyrl-RS"/>
        </w:rPr>
      </w:pPr>
    </w:p>
    <w:p w:rsidR="004005A6" w:rsidRDefault="004005A6" w:rsidP="004005A6">
      <w:pPr>
        <w:pStyle w:val="ListParagraph"/>
        <w:ind w:left="567"/>
        <w:jc w:val="both"/>
        <w:rPr>
          <w:rFonts w:ascii="Arial" w:hAnsi="Arial" w:cs="Arial"/>
          <w:lang w:val="sr-Cyrl-CS"/>
        </w:rPr>
      </w:pPr>
      <w:r w:rsidRPr="001C321D">
        <w:rPr>
          <w:rFonts w:ascii="Arial" w:hAnsi="Arial" w:cs="Arial"/>
        </w:rPr>
        <w:t xml:space="preserve">Испуњеност </w:t>
      </w:r>
      <w:r w:rsidRPr="001C321D">
        <w:rPr>
          <w:rFonts w:ascii="Arial" w:hAnsi="Arial" w:cs="Arial"/>
          <w:b/>
        </w:rPr>
        <w:t xml:space="preserve">обавезних </w:t>
      </w:r>
      <w:r w:rsidRPr="001C321D">
        <w:rPr>
          <w:rFonts w:ascii="Arial" w:hAnsi="Arial" w:cs="Arial"/>
          <w:b/>
          <w:lang w:val="sr-Cyrl-CS"/>
        </w:rPr>
        <w:t>и додатних услова</w:t>
      </w:r>
      <w:r w:rsidRPr="001C321D">
        <w:rPr>
          <w:rFonts w:ascii="Arial" w:hAnsi="Arial" w:cs="Arial"/>
          <w:b/>
        </w:rPr>
        <w:t xml:space="preserve"> </w:t>
      </w:r>
      <w:r w:rsidRPr="001C321D">
        <w:rPr>
          <w:rFonts w:ascii="Arial" w:hAnsi="Arial" w:cs="Arial"/>
        </w:rPr>
        <w:t>за учешће у п</w:t>
      </w:r>
      <w:r w:rsidR="001019FB">
        <w:rPr>
          <w:rFonts w:ascii="Arial" w:hAnsi="Arial" w:cs="Arial"/>
        </w:rPr>
        <w:t>оступку предметне јавне набавке наведених у табеларном приказу</w:t>
      </w:r>
      <w:r w:rsidR="00156981">
        <w:rPr>
          <w:rFonts w:ascii="Arial" w:hAnsi="Arial" w:cs="Arial"/>
          <w:lang w:val="sr-Cyrl-RS"/>
        </w:rPr>
        <w:t>, у складу са чл. 77.ст.4. ЗЈН,</w:t>
      </w:r>
      <w:r w:rsidRPr="001C321D">
        <w:rPr>
          <w:rFonts w:ascii="Arial" w:hAnsi="Arial" w:cs="Arial"/>
        </w:rPr>
        <w:t xml:space="preserve"> понуђач доказује достављањем</w:t>
      </w:r>
      <w:r w:rsidRPr="001C321D">
        <w:rPr>
          <w:rFonts w:ascii="Arial" w:hAnsi="Arial" w:cs="Arial"/>
          <w:lang w:val="sr-Cyrl-RS"/>
        </w:rPr>
        <w:t xml:space="preserve"> </w:t>
      </w:r>
      <w:r w:rsidRPr="001C321D">
        <w:rPr>
          <w:rFonts w:ascii="Arial" w:hAnsi="Arial" w:cs="Arial"/>
          <w:b/>
        </w:rPr>
        <w:t>Изјаве</w:t>
      </w:r>
      <w:r w:rsidRPr="001C321D">
        <w:rPr>
          <w:rFonts w:ascii="Arial" w:hAnsi="Arial" w:cs="Arial"/>
          <w:color w:val="FF0000"/>
          <w:lang w:val="sr-Cyrl-CS"/>
        </w:rPr>
        <w:t xml:space="preserve"> </w:t>
      </w:r>
      <w:r w:rsidRPr="001C321D">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w:t>
      </w:r>
      <w:r w:rsidR="00156981">
        <w:rPr>
          <w:rFonts w:ascii="Arial" w:hAnsi="Arial" w:cs="Arial"/>
          <w:lang w:val="sr-Cyrl-RS"/>
        </w:rPr>
        <w:t xml:space="preserve">ст.1.тач.1) до 4) </w:t>
      </w:r>
      <w:r w:rsidRPr="001C321D">
        <w:rPr>
          <w:rFonts w:ascii="Arial" w:hAnsi="Arial" w:cs="Arial"/>
          <w:lang w:val="sr-Cyrl-RS"/>
        </w:rPr>
        <w:t xml:space="preserve"> и</w:t>
      </w:r>
      <w:r w:rsidR="00156981">
        <w:rPr>
          <w:rFonts w:ascii="Arial" w:hAnsi="Arial" w:cs="Arial"/>
          <w:lang w:val="sr-Cyrl-RS"/>
        </w:rPr>
        <w:t xml:space="preserve"> чл.</w:t>
      </w:r>
      <w:r w:rsidRPr="001C321D">
        <w:rPr>
          <w:rFonts w:ascii="Arial" w:hAnsi="Arial" w:cs="Arial"/>
          <w:lang w:val="sr-Cyrl-RS"/>
        </w:rPr>
        <w:t xml:space="preserve"> 76.</w:t>
      </w:r>
      <w:r w:rsidR="00156981">
        <w:rPr>
          <w:rFonts w:ascii="Arial" w:hAnsi="Arial" w:cs="Arial"/>
        </w:rPr>
        <w:t xml:space="preserve"> ЗЈН</w:t>
      </w:r>
      <w:r w:rsidRPr="001C321D">
        <w:rPr>
          <w:rFonts w:ascii="Arial" w:hAnsi="Arial" w:cs="Arial"/>
        </w:rPr>
        <w:t>, дефинисане овом конкурсном документацијом</w:t>
      </w:r>
      <w:r w:rsidRPr="001C321D">
        <w:rPr>
          <w:rFonts w:ascii="Arial" w:hAnsi="Arial" w:cs="Arial"/>
          <w:lang w:val="sr-Cyrl-CS"/>
        </w:rPr>
        <w:t>.</w:t>
      </w:r>
      <w:r w:rsidRPr="001C321D">
        <w:rPr>
          <w:rFonts w:ascii="Arial" w:hAnsi="Arial" w:cs="Arial"/>
        </w:rPr>
        <w:t xml:space="preserve"> </w:t>
      </w:r>
      <w:r w:rsidRPr="001C321D">
        <w:rPr>
          <w:rFonts w:ascii="Arial" w:hAnsi="Arial" w:cs="Arial"/>
          <w:i/>
        </w:rPr>
        <w:t xml:space="preserve"> </w:t>
      </w:r>
      <w:r w:rsidRPr="001C321D">
        <w:rPr>
          <w:rFonts w:ascii="Arial" w:hAnsi="Arial" w:cs="Arial"/>
          <w:lang w:val="sr-Cyrl-RS"/>
        </w:rPr>
        <w:t xml:space="preserve">Обавезни услов из тачке 5) </w:t>
      </w:r>
      <w:r w:rsidRPr="001C321D">
        <w:rPr>
          <w:rFonts w:ascii="Arial" w:hAnsi="Arial" w:cs="Arial"/>
          <w:bCs/>
          <w:iCs/>
        </w:rPr>
        <w:t>УСЛОВ</w:t>
      </w:r>
      <w:r w:rsidRPr="001C321D">
        <w:rPr>
          <w:rFonts w:ascii="Arial" w:hAnsi="Arial" w:cs="Arial"/>
          <w:bCs/>
          <w:iCs/>
          <w:lang w:val="sr-Cyrl-RS"/>
        </w:rPr>
        <w:t>А</w:t>
      </w:r>
      <w:r w:rsidRPr="001C321D">
        <w:rPr>
          <w:rFonts w:ascii="Arial" w:hAnsi="Arial" w:cs="Arial"/>
          <w:bCs/>
          <w:iCs/>
        </w:rPr>
        <w:t xml:space="preserve"> ЗА УЧЕШЋЕ У ПОСТУПКУ ЈАВНЕ НАБАВКЕ </w:t>
      </w:r>
      <w:r w:rsidRPr="001C321D">
        <w:rPr>
          <w:rFonts w:ascii="Arial" w:hAnsi="Arial" w:cs="Arial"/>
          <w:bCs/>
          <w:iCs/>
          <w:lang w:val="sr-Cyrl-RS"/>
        </w:rPr>
        <w:t>(из конкурсне документације</w:t>
      </w:r>
      <w:r w:rsidRPr="001C321D">
        <w:rPr>
          <w:rFonts w:ascii="Arial" w:hAnsi="Arial" w:cs="Arial"/>
          <w:i/>
          <w:iCs/>
          <w:lang w:val="sr-Cyrl-CS"/>
        </w:rPr>
        <w:t xml:space="preserve">) </w:t>
      </w:r>
      <w:r w:rsidR="00156981">
        <w:rPr>
          <w:rFonts w:ascii="Arial" w:hAnsi="Arial" w:cs="Arial"/>
          <w:iCs/>
          <w:lang w:val="sr-Cyrl-CS"/>
        </w:rPr>
        <w:t>доказује се</w:t>
      </w:r>
      <w:r w:rsidRPr="001C321D">
        <w:rPr>
          <w:rFonts w:ascii="Arial" w:hAnsi="Arial" w:cs="Arial"/>
          <w:iCs/>
          <w:lang w:val="sr-Cyrl-CS"/>
        </w:rPr>
        <w:t xml:space="preserve"> достављањем изјаве о поштовању обавеза из чл. 75. ст. 2. Закона, која је саставни део конкурсне документације. </w:t>
      </w:r>
    </w:p>
    <w:p w:rsidR="004005A6" w:rsidRDefault="004005A6" w:rsidP="004005A6">
      <w:pPr>
        <w:pStyle w:val="ListParagraph"/>
        <w:ind w:left="567"/>
        <w:jc w:val="both"/>
        <w:rPr>
          <w:rFonts w:ascii="Arial" w:hAnsi="Arial" w:cs="Arial"/>
        </w:rPr>
      </w:pPr>
      <w:r>
        <w:rPr>
          <w:rFonts w:ascii="Arial" w:hAnsi="Arial" w:cs="Arial"/>
        </w:rPr>
        <w:t>Изјава мора да буде потписана од стране овлашћеног лица понуђача и оверена печатом.</w:t>
      </w:r>
      <w:r>
        <w:rPr>
          <w:rFonts w:ascii="Arial" w:hAnsi="Arial"/>
        </w:rP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4005A6" w:rsidRDefault="004005A6" w:rsidP="004005A6">
      <w:pPr>
        <w:pStyle w:val="ListParagraph"/>
        <w:jc w:val="both"/>
        <w:rPr>
          <w:rFonts w:ascii="Arial" w:hAnsi="Arial" w:cs="Arial"/>
          <w:bCs/>
          <w:iCs/>
          <w:lang w:val="sr-Cyrl-CS"/>
        </w:rPr>
      </w:pPr>
    </w:p>
    <w:p w:rsidR="004005A6" w:rsidRDefault="004005A6" w:rsidP="004005A6">
      <w:pPr>
        <w:pStyle w:val="ListParagraph"/>
        <w:ind w:left="567"/>
        <w:jc w:val="both"/>
        <w:rPr>
          <w:rFonts w:ascii="Arial" w:hAnsi="Arial" w:cs="Arial"/>
          <w:bCs/>
          <w:iCs/>
          <w:color w:val="auto"/>
        </w:rPr>
      </w:pPr>
      <w:r>
        <w:rPr>
          <w:rFonts w:ascii="Arial" w:hAnsi="Arial" w:cs="Arial"/>
          <w:b/>
          <w:bCs/>
          <w:iCs/>
          <w:color w:val="auto"/>
          <w:u w:val="single"/>
        </w:rPr>
        <w:t>Уколико понуду подноси група понуђача</w:t>
      </w:r>
      <w:r>
        <w:rPr>
          <w:rFonts w:ascii="Arial" w:hAnsi="Arial" w:cs="Arial"/>
          <w:bCs/>
          <w:iCs/>
          <w:color w:val="auto"/>
        </w:rPr>
        <w:t>,</w:t>
      </w:r>
    </w:p>
    <w:p w:rsidR="004005A6" w:rsidRDefault="004005A6" w:rsidP="004005A6">
      <w:pPr>
        <w:pStyle w:val="ListParagraph"/>
        <w:ind w:left="567"/>
        <w:jc w:val="both"/>
        <w:rPr>
          <w:rFonts w:ascii="Arial" w:hAnsi="Arial" w:cs="Arial"/>
          <w:bCs/>
          <w:iCs/>
          <w:color w:val="auto"/>
          <w:lang w:val="sr-Cyrl-RS"/>
        </w:rPr>
      </w:pPr>
      <w:r>
        <w:rPr>
          <w:rFonts w:ascii="Arial" w:hAnsi="Arial" w:cs="Arial"/>
          <w:bCs/>
          <w:iCs/>
          <w:color w:val="auto"/>
          <w:lang w:val="sr-Cyrl-RS"/>
        </w:rPr>
        <w:t xml:space="preserve">Изјава мора бити потписана од стране овлашћеног лица </w:t>
      </w:r>
      <w:r>
        <w:rPr>
          <w:rFonts w:ascii="Arial" w:hAnsi="Arial" w:cs="Arial"/>
          <w:bCs/>
          <w:iCs/>
          <w:color w:val="auto"/>
        </w:rPr>
        <w:t>свак</w:t>
      </w:r>
      <w:r>
        <w:rPr>
          <w:rFonts w:ascii="Arial" w:hAnsi="Arial" w:cs="Arial"/>
          <w:bCs/>
          <w:iCs/>
          <w:color w:val="auto"/>
          <w:lang w:val="sr-Cyrl-RS"/>
        </w:rPr>
        <w:t>ог</w:t>
      </w:r>
      <w:r>
        <w:rPr>
          <w:rFonts w:ascii="Arial" w:hAnsi="Arial" w:cs="Arial"/>
          <w:bCs/>
          <w:iCs/>
          <w:color w:val="auto"/>
        </w:rPr>
        <w:t xml:space="preserve"> понуђач</w:t>
      </w:r>
      <w:r>
        <w:rPr>
          <w:rFonts w:ascii="Arial" w:hAnsi="Arial" w:cs="Arial"/>
          <w:bCs/>
          <w:iCs/>
          <w:color w:val="auto"/>
          <w:lang w:val="sr-Cyrl-RS"/>
        </w:rPr>
        <w:t>а</w:t>
      </w:r>
      <w:r>
        <w:rPr>
          <w:rFonts w:ascii="Arial" w:hAnsi="Arial" w:cs="Arial"/>
          <w:bCs/>
          <w:iCs/>
          <w:color w:val="auto"/>
        </w:rPr>
        <w:t xml:space="preserve"> из групе понуђача</w:t>
      </w:r>
      <w:r>
        <w:rPr>
          <w:rFonts w:ascii="Arial" w:hAnsi="Arial" w:cs="Arial"/>
          <w:bCs/>
          <w:iCs/>
          <w:color w:val="auto"/>
          <w:lang w:val="sr-Cyrl-RS"/>
        </w:rPr>
        <w:t xml:space="preserve"> и оверена печатом.</w:t>
      </w:r>
    </w:p>
    <w:p w:rsidR="004005A6" w:rsidRDefault="004005A6" w:rsidP="004005A6">
      <w:pPr>
        <w:pStyle w:val="ListParagraph"/>
        <w:ind w:left="567"/>
        <w:jc w:val="both"/>
        <w:rPr>
          <w:rFonts w:ascii="Arial" w:hAnsi="Arial" w:cs="Arial"/>
          <w:bCs/>
          <w:iCs/>
          <w:color w:val="auto"/>
        </w:rPr>
      </w:pPr>
      <w:r>
        <w:rPr>
          <w:rFonts w:ascii="Arial" w:hAnsi="Arial" w:cs="Arial"/>
          <w:bCs/>
          <w:iCs/>
          <w:lang w:val="sr-Cyrl-RS"/>
        </w:rPr>
        <w:t>С</w:t>
      </w:r>
      <w:r>
        <w:rPr>
          <w:rFonts w:ascii="Arial" w:hAnsi="Arial" w:cs="Arial"/>
          <w:bCs/>
          <w:iCs/>
        </w:rPr>
        <w:t xml:space="preserve">ваки понуђач из групе понуђача, мора да испуни обавезне услове из члана 75. став 1. тач. 1) до 4) Закона, а додатне услове испуњавају заједно. </w:t>
      </w:r>
    </w:p>
    <w:p w:rsidR="004005A6" w:rsidRDefault="004005A6" w:rsidP="004005A6">
      <w:pPr>
        <w:pStyle w:val="ListParagraph"/>
        <w:jc w:val="both"/>
        <w:rPr>
          <w:rFonts w:ascii="Arial" w:hAnsi="Arial" w:cs="Arial"/>
          <w:bCs/>
          <w:iCs/>
          <w:color w:val="auto"/>
        </w:rPr>
      </w:pPr>
    </w:p>
    <w:p w:rsidR="004005A6" w:rsidRDefault="004005A6" w:rsidP="004005A6">
      <w:pPr>
        <w:pStyle w:val="ListParagraph"/>
        <w:ind w:left="567"/>
        <w:jc w:val="both"/>
        <w:rPr>
          <w:rFonts w:ascii="Arial" w:hAnsi="Arial" w:cs="Arial"/>
          <w:bCs/>
          <w:iCs/>
        </w:rPr>
      </w:pPr>
      <w:r>
        <w:rPr>
          <w:rFonts w:ascii="Arial" w:hAnsi="Arial" w:cs="Arial"/>
          <w:b/>
          <w:bCs/>
          <w:iCs/>
          <w:u w:val="single"/>
        </w:rPr>
        <w:t>Уколико понуђач подноси понуду са подизвођачем</w:t>
      </w:r>
      <w:r>
        <w:rPr>
          <w:rFonts w:ascii="Arial" w:hAnsi="Arial" w:cs="Arial"/>
          <w:bCs/>
          <w:iCs/>
        </w:rPr>
        <w:t>,</w:t>
      </w:r>
    </w:p>
    <w:p w:rsidR="004005A6" w:rsidRDefault="004005A6" w:rsidP="004005A6">
      <w:pPr>
        <w:pStyle w:val="ListParagraph"/>
        <w:ind w:left="567"/>
        <w:jc w:val="both"/>
        <w:rPr>
          <w:rFonts w:ascii="Arial" w:hAnsi="Arial" w:cs="Arial"/>
          <w:bCs/>
          <w:iCs/>
        </w:rPr>
      </w:pPr>
      <w:r>
        <w:rPr>
          <w:rFonts w:ascii="Arial" w:hAnsi="Arial" w:cs="Arial"/>
          <w:bCs/>
          <w:iCs/>
        </w:rPr>
        <w:t>Понуђач је дужан да достави Изјаву подизвођача</w:t>
      </w:r>
      <w:r>
        <w:rPr>
          <w:rFonts w:ascii="Arial" w:hAnsi="Arial" w:cs="Arial"/>
          <w:bCs/>
          <w:iCs/>
          <w:lang w:val="sr-Cyrl-RS"/>
        </w:rPr>
        <w:t>,</w:t>
      </w:r>
      <w:r>
        <w:rPr>
          <w:rFonts w:ascii="Arial" w:hAnsi="Arial" w:cs="Arial"/>
          <w:bCs/>
          <w:iCs/>
        </w:rPr>
        <w:t xml:space="preserve"> </w:t>
      </w:r>
      <w:r>
        <w:rPr>
          <w:rFonts w:ascii="Arial" w:hAnsi="Arial" w:cs="Arial"/>
          <w:bCs/>
          <w:iCs/>
          <w:lang w:val="sr-Cyrl-RS"/>
        </w:rPr>
        <w:t xml:space="preserve"> </w:t>
      </w:r>
      <w:r>
        <w:rPr>
          <w:rFonts w:ascii="Arial" w:hAnsi="Arial" w:cs="Arial"/>
          <w:bCs/>
          <w:iCs/>
        </w:rPr>
        <w:t>потписану од стране овлашћеног лица подизвођача и оверену печатом.</w:t>
      </w:r>
    </w:p>
    <w:p w:rsidR="004005A6" w:rsidRDefault="004005A6" w:rsidP="004005A6">
      <w:pPr>
        <w:pStyle w:val="ListParagraph"/>
        <w:ind w:left="567"/>
        <w:jc w:val="both"/>
        <w:rPr>
          <w:rFonts w:ascii="Arial" w:hAnsi="Arial" w:cs="Arial"/>
          <w:bCs/>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p>
    <w:p w:rsidR="001019FB" w:rsidRDefault="001019FB" w:rsidP="004005A6">
      <w:pPr>
        <w:pStyle w:val="ListParagraph"/>
        <w:ind w:left="567"/>
        <w:jc w:val="both"/>
        <w:rPr>
          <w:rFonts w:ascii="Arial" w:hAnsi="Arial" w:cs="Arial"/>
          <w:b/>
          <w:bCs/>
          <w:i/>
          <w:iCs/>
        </w:rPr>
      </w:pPr>
    </w:p>
    <w:p w:rsidR="004005A6" w:rsidRDefault="004005A6" w:rsidP="004005A6">
      <w:pPr>
        <w:pStyle w:val="ListParagraph"/>
        <w:ind w:left="567"/>
        <w:jc w:val="both"/>
        <w:rPr>
          <w:rFonts w:ascii="Arial" w:hAnsi="Arial" w:cs="Arial"/>
          <w:bCs/>
          <w:iCs/>
          <w:lang w:val="sr-Cyrl-CS"/>
        </w:rPr>
      </w:pPr>
      <w:r>
        <w:rPr>
          <w:rFonts w:ascii="Arial" w:hAnsi="Arial" w:cs="Arial"/>
          <w:bCs/>
          <w:iCs/>
        </w:rPr>
        <w:lastRenderedPageBreak/>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4005A6" w:rsidRDefault="004005A6" w:rsidP="004005A6">
      <w:pPr>
        <w:pStyle w:val="ListParagraph"/>
        <w:ind w:left="567"/>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4005A6" w:rsidRPr="00D145FE" w:rsidRDefault="004005A6" w:rsidP="004005A6">
      <w:pPr>
        <w:pStyle w:val="ListParagraph"/>
        <w:ind w:left="567"/>
        <w:rPr>
          <w:rFonts w:ascii="Arial" w:hAnsi="Arial" w:cs="Arial"/>
          <w:bCs/>
          <w:iCs/>
          <w:lang w:val="sr-Cyrl-RS"/>
        </w:rPr>
      </w:pPr>
      <w:r w:rsidRPr="00D145FE">
        <w:rPr>
          <w:rFonts w:ascii="Arial" w:hAnsi="Arial" w:cs="Arial"/>
          <w:bCs/>
          <w:iCs/>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D145FE">
        <w:rPr>
          <w:rFonts w:ascii="Arial" w:hAnsi="Arial" w:cs="Arial"/>
          <w:bCs/>
          <w:iCs/>
          <w:lang w:val="sr-Cyrl-RS"/>
        </w:rPr>
        <w:t xml:space="preserve"> </w:t>
      </w:r>
      <w:r w:rsidRPr="00D145FE">
        <w:rPr>
          <w:rFonts w:ascii="Arial" w:hAnsi="Arial" w:cs="Arial"/>
          <w:bCs/>
          <w:iCs/>
        </w:rPr>
        <w:t>ст</w:t>
      </w:r>
      <w:r w:rsidRPr="00D145FE">
        <w:rPr>
          <w:rFonts w:ascii="Arial" w:hAnsi="Arial" w:cs="Arial"/>
          <w:bCs/>
          <w:iCs/>
          <w:lang w:val="sr-Cyrl-RS"/>
        </w:rPr>
        <w:t xml:space="preserve">ав </w:t>
      </w:r>
      <w:r w:rsidRPr="00D145FE">
        <w:rPr>
          <w:rFonts w:ascii="Arial" w:hAnsi="Arial" w:cs="Arial"/>
          <w:bCs/>
          <w:iCs/>
        </w:rPr>
        <w:t>1.</w:t>
      </w:r>
      <w:r w:rsidRPr="00D145FE">
        <w:rPr>
          <w:rFonts w:ascii="Arial" w:hAnsi="Arial" w:cs="Arial"/>
          <w:bCs/>
          <w:iCs/>
          <w:lang w:val="sr-Cyrl-RS"/>
        </w:rPr>
        <w:t xml:space="preserve"> </w:t>
      </w:r>
      <w:r w:rsidRPr="00D145FE">
        <w:rPr>
          <w:rFonts w:ascii="Arial" w:hAnsi="Arial" w:cs="Arial"/>
          <w:bCs/>
          <w:iCs/>
        </w:rPr>
        <w:t>тачка 1</w:t>
      </w:r>
      <w:r w:rsidRPr="00D145FE">
        <w:rPr>
          <w:rFonts w:ascii="Arial" w:hAnsi="Arial" w:cs="Arial"/>
          <w:bCs/>
          <w:iCs/>
          <w:lang w:val="sr-Cyrl-RS"/>
        </w:rPr>
        <w:t>)</w:t>
      </w:r>
      <w:r w:rsidRPr="00D145FE">
        <w:rPr>
          <w:rFonts w:ascii="Arial" w:hAnsi="Arial" w:cs="Arial"/>
          <w:bCs/>
          <w:iCs/>
        </w:rPr>
        <w:t>-4) јер је регистар понуђача јавно доступан на интернет страници, већ могу доставити Решење о упису у регистар понуђача.</w:t>
      </w:r>
    </w:p>
    <w:p w:rsidR="004005A6" w:rsidRDefault="004005A6" w:rsidP="004005A6">
      <w:pPr>
        <w:pStyle w:val="ListParagraph"/>
        <w:ind w:left="567"/>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4005A6" w:rsidRPr="00D145FE" w:rsidRDefault="004005A6" w:rsidP="004005A6">
      <w:pPr>
        <w:pStyle w:val="ListParagraph"/>
        <w:ind w:left="567"/>
        <w:jc w:val="both"/>
        <w:rPr>
          <w:rFonts w:ascii="Arial" w:hAnsi="Arial" w:cs="Arial"/>
          <w:color w:val="auto"/>
          <w:lang w:val="sr-Cyrl-RS"/>
        </w:rPr>
      </w:pPr>
      <w:r w:rsidRPr="00D145FE">
        <w:rPr>
          <w:rFonts w:ascii="Arial" w:hAnsi="Arial" w:cs="Arial"/>
          <w:color w:val="auto"/>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005A6" w:rsidRPr="00D145FE" w:rsidRDefault="004005A6" w:rsidP="004005A6">
      <w:pPr>
        <w:pStyle w:val="ListParagraph"/>
        <w:ind w:left="567"/>
        <w:jc w:val="both"/>
        <w:rPr>
          <w:rFonts w:ascii="Arial" w:hAnsi="Arial" w:cs="Arial"/>
          <w:color w:val="auto"/>
          <w:lang w:val="sr-Cyrl-RS"/>
        </w:rPr>
      </w:pPr>
      <w:r w:rsidRPr="00D145FE">
        <w:rPr>
          <w:rFonts w:ascii="Arial" w:hAnsi="Arial" w:cs="Arial"/>
          <w:color w:val="auto"/>
          <w:lang w:val="sr-Cyrl-RS"/>
        </w:rPr>
        <w:t>Ако понуђач има седиште у другој држави, наручилац мо</w:t>
      </w:r>
      <w:r>
        <w:rPr>
          <w:rFonts w:ascii="Arial" w:hAnsi="Arial" w:cs="Arial"/>
          <w:color w:val="auto"/>
          <w:lang w:val="sr-Cyrl-RS"/>
        </w:rPr>
        <w:t>же да провери да ли су документa</w:t>
      </w:r>
      <w:r w:rsidRPr="00D145FE">
        <w:rPr>
          <w:rFonts w:ascii="Arial" w:hAnsi="Arial" w:cs="Arial"/>
          <w:color w:val="auto"/>
          <w:lang w:val="sr-Cyrl-RS"/>
        </w:rPr>
        <w:t xml:space="preserve"> којима понуђач доказује испуњеност тражених услова издати од стране надлежних органа те државе.</w:t>
      </w:r>
    </w:p>
    <w:p w:rsidR="004005A6" w:rsidRPr="00D145FE" w:rsidRDefault="004005A6" w:rsidP="004005A6">
      <w:pPr>
        <w:pStyle w:val="ListParagraph"/>
        <w:ind w:left="567"/>
        <w:jc w:val="both"/>
        <w:rPr>
          <w:rFonts w:ascii="Arial" w:hAnsi="Arial" w:cs="Arial"/>
          <w:color w:val="auto"/>
          <w:lang w:val="sr-Cyrl-RS"/>
        </w:rPr>
      </w:pPr>
      <w:r w:rsidRPr="00D145FE">
        <w:rPr>
          <w:rFonts w:ascii="Arial" w:hAnsi="Arial" w:cs="Arial"/>
          <w:color w:val="auto"/>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005A6" w:rsidRPr="00D145FE" w:rsidRDefault="004005A6" w:rsidP="004005A6">
      <w:pPr>
        <w:pStyle w:val="ListParagraph"/>
        <w:ind w:left="567"/>
        <w:jc w:val="both"/>
        <w:rPr>
          <w:rFonts w:ascii="Arial" w:hAnsi="Arial" w:cs="Arial"/>
          <w:color w:val="auto"/>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4005A6" w:rsidRDefault="004005A6" w:rsidP="004005A6">
      <w:pPr>
        <w:pStyle w:val="ListParagraph"/>
        <w:shd w:val="clear" w:color="auto" w:fill="C6D9F1"/>
        <w:ind w:left="360"/>
        <w:jc w:val="center"/>
        <w:rPr>
          <w:rFonts w:ascii="Arial" w:hAnsi="Arial" w:cs="Arial"/>
          <w:b/>
          <w:bCs/>
        </w:rPr>
      </w:pPr>
    </w:p>
    <w:p w:rsidR="004005A6" w:rsidRDefault="004005A6" w:rsidP="004005A6">
      <w:pPr>
        <w:pStyle w:val="ListParagraph"/>
        <w:shd w:val="clear" w:color="auto" w:fill="C6D9F1"/>
        <w:ind w:left="360"/>
        <w:jc w:val="center"/>
        <w:rPr>
          <w:rFonts w:ascii="Arial" w:hAnsi="Arial" w:cs="Arial"/>
          <w:b/>
          <w:bCs/>
        </w:rPr>
      </w:pPr>
      <w:r>
        <w:rPr>
          <w:rFonts w:ascii="Arial" w:hAnsi="Arial" w:cs="Arial"/>
          <w:b/>
          <w:bCs/>
        </w:rPr>
        <w:t>IV КРИТЕРИЈУМ ЗА ДОДЕЛУ УГОВОРА</w:t>
      </w:r>
    </w:p>
    <w:p w:rsidR="004005A6" w:rsidRDefault="004005A6" w:rsidP="004005A6">
      <w:pPr>
        <w:pStyle w:val="ListParagraph"/>
        <w:shd w:val="clear" w:color="auto" w:fill="C6D9F1"/>
        <w:ind w:left="360"/>
        <w:jc w:val="center"/>
        <w:rPr>
          <w:rFonts w:ascii="Arial" w:hAnsi="Arial" w:cs="Arial"/>
          <w:bCs/>
          <w:iCs/>
        </w:rPr>
      </w:pPr>
    </w:p>
    <w:p w:rsidR="004005A6" w:rsidRDefault="004005A6" w:rsidP="004005A6">
      <w:pPr>
        <w:jc w:val="both"/>
        <w:rPr>
          <w:rFonts w:ascii="Arial" w:hAnsi="Arial" w:cs="Arial"/>
          <w:b/>
          <w:bCs/>
        </w:rPr>
      </w:pPr>
    </w:p>
    <w:p w:rsidR="004005A6" w:rsidRDefault="004005A6" w:rsidP="004005A6">
      <w:pPr>
        <w:jc w:val="both"/>
        <w:rPr>
          <w:rFonts w:ascii="Arial" w:hAnsi="Arial"/>
        </w:rPr>
      </w:pPr>
    </w:p>
    <w:p w:rsidR="004005A6" w:rsidRDefault="004005A6" w:rsidP="004005A6">
      <w:pPr>
        <w:numPr>
          <w:ilvl w:val="0"/>
          <w:numId w:val="2"/>
        </w:numPr>
        <w:jc w:val="both"/>
        <w:rPr>
          <w:rFonts w:ascii="Arial" w:hAnsi="Arial" w:cs="Arial"/>
          <w:b/>
          <w:b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4005A6" w:rsidRDefault="004005A6" w:rsidP="004005A6">
      <w:pPr>
        <w:jc w:val="both"/>
        <w:rPr>
          <w:rFonts w:ascii="Arial" w:hAnsi="Arial" w:cs="Arial"/>
          <w:b/>
          <w:bCs/>
          <w:i/>
          <w:iCs/>
          <w:lang w:val="sr-Cyrl-RS"/>
        </w:rPr>
      </w:pPr>
    </w:p>
    <w:p w:rsidR="004005A6" w:rsidRDefault="004005A6" w:rsidP="004005A6">
      <w:pPr>
        <w:numPr>
          <w:ilvl w:val="0"/>
          <w:numId w:val="2"/>
        </w:numPr>
        <w:jc w:val="both"/>
        <w:rPr>
          <w:rFonts w:ascii="Arial" w:hAnsi="Arial" w:cs="Arial"/>
          <w:b/>
          <w:bCs/>
        </w:rPr>
      </w:pPr>
      <w:r>
        <w:rPr>
          <w:rFonts w:ascii="Arial" w:hAnsi="Arial" w:cs="Arial"/>
          <w:bCs/>
        </w:rPr>
        <w:t>Елементи критеријума на основу којих ће наручилац извр</w:t>
      </w:r>
      <w:r>
        <w:rPr>
          <w:rFonts w:ascii="Arial" w:hAnsi="Arial" w:cs="Arial"/>
          <w:bCs/>
          <w:lang w:val="sr-Cyrl-RS"/>
        </w:rPr>
        <w:t>шити доделу уговора у ситуацији када постоје две или више понуда са истом понуђеном ценом:</w:t>
      </w:r>
    </w:p>
    <w:p w:rsidR="004005A6" w:rsidRDefault="004005A6" w:rsidP="004005A6">
      <w:pPr>
        <w:jc w:val="both"/>
        <w:rPr>
          <w:rFonts w:ascii="Arial" w:hAnsi="Arial" w:cs="Arial"/>
          <w:b/>
          <w:bCs/>
        </w:rPr>
      </w:pPr>
    </w:p>
    <w:p w:rsidR="004005A6" w:rsidRDefault="004005A6" w:rsidP="004005A6">
      <w:pPr>
        <w:jc w:val="both"/>
        <w:rPr>
          <w:rFonts w:ascii="Arial" w:hAnsi="Arial" w:cs="Arial"/>
          <w:iCs/>
          <w:shd w:val="clear" w:color="auto" w:fill="FFFFFF"/>
        </w:rPr>
      </w:pPr>
      <w:r>
        <w:rPr>
          <w:rFonts w:ascii="Arial" w:hAnsi="Arial" w:cs="Arial"/>
          <w:iCs/>
          <w:shd w:val="clear" w:color="auto" w:fill="FFFFFF"/>
          <w:lang w:val="sr-Cyrl-RS"/>
        </w:rPr>
        <w:t xml:space="preserve">      </w:t>
      </w:r>
      <w:r>
        <w:rPr>
          <w:rFonts w:ascii="Arial" w:hAnsi="Arial" w:cs="Arial"/>
          <w:iCs/>
          <w:shd w:val="clear" w:color="auto" w:fill="FFFFFF"/>
        </w:rPr>
        <w:t xml:space="preserve">Уколико две или више понуда имају исту најнижу понуђену цену, као најповољнија биће изабрана понуда оног понуђача који је понудио </w:t>
      </w:r>
      <w:r>
        <w:rPr>
          <w:rFonts w:ascii="Arial" w:hAnsi="Arial" w:cs="Arial"/>
          <w:iCs/>
          <w:shd w:val="clear" w:color="auto" w:fill="FFFFFF"/>
          <w:lang w:val="sr-Cyrl-RS"/>
        </w:rPr>
        <w:t>најкраћи рок испоруке</w:t>
      </w:r>
      <w:r w:rsidR="004C74B4">
        <w:rPr>
          <w:rFonts w:ascii="Arial" w:hAnsi="Arial" w:cs="Arial"/>
          <w:iCs/>
          <w:shd w:val="clear" w:color="auto" w:fill="FFFFFF"/>
          <w:lang w:val="sr-Cyrl-RS"/>
        </w:rPr>
        <w:t>, монтаже</w:t>
      </w:r>
      <w:r>
        <w:rPr>
          <w:rFonts w:ascii="Arial" w:hAnsi="Arial" w:cs="Arial"/>
          <w:iCs/>
          <w:shd w:val="clear" w:color="auto" w:fill="FFFFFF"/>
          <w:lang w:val="sr-Cyrl-RS"/>
        </w:rPr>
        <w:t xml:space="preserve"> и уградње добара.Уколико и тада </w:t>
      </w:r>
      <w:r>
        <w:rPr>
          <w:rFonts w:ascii="Arial" w:hAnsi="Arial" w:cs="Arial"/>
          <w:iCs/>
          <w:shd w:val="clear" w:color="auto" w:fill="FFFFFF"/>
        </w:rPr>
        <w:t>две или више понуда имају исту најнижу понуђену цену,</w:t>
      </w:r>
      <w:r>
        <w:rPr>
          <w:rFonts w:ascii="Arial" w:hAnsi="Arial" w:cs="Arial"/>
          <w:iCs/>
          <w:shd w:val="clear" w:color="auto" w:fill="FFFFFF"/>
          <w:lang w:val="sr-Cyrl-RS"/>
        </w:rPr>
        <w:t xml:space="preserve"> као и исти рок испоруке добара</w:t>
      </w:r>
      <w:r>
        <w:rPr>
          <w:rFonts w:ascii="Arial" w:hAnsi="Arial" w:cs="Arial"/>
          <w:iCs/>
          <w:shd w:val="clear" w:color="auto" w:fill="FFFFFF"/>
        </w:rPr>
        <w:t xml:space="preserve"> као најповољнија</w:t>
      </w:r>
      <w:r>
        <w:rPr>
          <w:rFonts w:ascii="Arial" w:hAnsi="Arial" w:cs="Arial"/>
          <w:iCs/>
          <w:shd w:val="clear" w:color="auto" w:fill="FFFFFF"/>
          <w:lang w:val="sr-Cyrl-RS"/>
        </w:rPr>
        <w:t xml:space="preserve"> </w:t>
      </w:r>
      <w:r>
        <w:rPr>
          <w:rFonts w:ascii="Arial" w:hAnsi="Arial" w:cs="Arial"/>
          <w:iCs/>
          <w:shd w:val="clear" w:color="auto" w:fill="FFFFFF"/>
        </w:rPr>
        <w:t>биће изабрана понуда оног понуђача</w:t>
      </w:r>
      <w:r>
        <w:rPr>
          <w:rFonts w:ascii="Arial" w:hAnsi="Arial" w:cs="Arial"/>
          <w:iCs/>
          <w:shd w:val="clear" w:color="auto" w:fill="FFFFFF"/>
          <w:lang w:val="sr-Cyrl-RS"/>
        </w:rPr>
        <w:t xml:space="preserve"> који је понудио дужи рок важења понуде.</w:t>
      </w:r>
      <w:r>
        <w:rPr>
          <w:rFonts w:ascii="Arial" w:hAnsi="Arial" w:cs="Arial"/>
          <w:iCs/>
          <w:shd w:val="clear" w:color="auto" w:fill="FFFFFF"/>
        </w:rPr>
        <w:t xml:space="preserve"> </w:t>
      </w:r>
    </w:p>
    <w:p w:rsidR="004005A6" w:rsidRDefault="004005A6" w:rsidP="004005A6">
      <w:pPr>
        <w:jc w:val="both"/>
        <w:rPr>
          <w:rFonts w:ascii="Arial" w:hAnsi="Arial" w:cs="Arial"/>
          <w:iCs/>
          <w:shd w:val="clear" w:color="auto" w:fill="FFFFFF"/>
        </w:rPr>
      </w:pPr>
      <w:r w:rsidRPr="00C707F5">
        <w:rPr>
          <w:rFonts w:ascii="Arial" w:hAnsi="Arial" w:cs="Arial"/>
          <w:iCs/>
          <w:shd w:val="clear" w:color="auto" w:fill="FFFFFF"/>
        </w:rPr>
        <w:t>Уколико</w:t>
      </w:r>
      <w:r>
        <w:rPr>
          <w:rFonts w:ascii="Arial" w:hAnsi="Arial" w:cs="Arial"/>
          <w:iCs/>
          <w:shd w:val="clear" w:color="auto" w:fill="FFFFFF"/>
        </w:rPr>
        <w:t xml:space="preserve"> ни након примене горе наведених резервних</w:t>
      </w:r>
      <w:r w:rsidRPr="00C707F5">
        <w:rPr>
          <w:rFonts w:ascii="Arial" w:hAnsi="Arial" w:cs="Arial"/>
          <w:iCs/>
          <w:shd w:val="clear" w:color="auto" w:fill="FFFFFF"/>
        </w:rPr>
        <w:t xml:space="preserve"> елемен</w:t>
      </w:r>
      <w:r>
        <w:rPr>
          <w:rFonts w:ascii="Arial" w:hAnsi="Arial" w:cs="Arial"/>
          <w:iCs/>
          <w:shd w:val="clear" w:color="auto" w:fill="FFFFFF"/>
          <w:lang w:val="sr-Cyrl-RS"/>
        </w:rPr>
        <w:t>а</w:t>
      </w:r>
      <w:r w:rsidRPr="00C707F5">
        <w:rPr>
          <w:rFonts w:ascii="Arial" w:hAnsi="Arial" w:cs="Arial"/>
          <w:iCs/>
          <w:shd w:val="clear" w:color="auto" w:fill="FFFFFF"/>
        </w:rPr>
        <w:t>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w:t>
      </w:r>
      <w:r>
        <w:rPr>
          <w:rFonts w:ascii="Arial" w:hAnsi="Arial" w:cs="Arial"/>
          <w:iCs/>
          <w:shd w:val="clear" w:color="auto" w:fill="FFFFFF"/>
        </w:rPr>
        <w:t>нуђену цену,</w:t>
      </w:r>
      <w:r>
        <w:rPr>
          <w:rFonts w:ascii="Arial" w:hAnsi="Arial" w:cs="Arial"/>
          <w:iCs/>
          <w:shd w:val="clear" w:color="auto" w:fill="FFFFFF"/>
          <w:lang w:val="sr-Cyrl-RS"/>
        </w:rPr>
        <w:t xml:space="preserve"> </w:t>
      </w:r>
      <w:r>
        <w:rPr>
          <w:rFonts w:ascii="Arial" w:hAnsi="Arial" w:cs="Arial"/>
          <w:iCs/>
          <w:shd w:val="clear" w:color="auto" w:fill="FFFFFF"/>
        </w:rPr>
        <w:t>исти рок испоруке добара и исти рок важења понуде.</w:t>
      </w:r>
      <w:r w:rsidRPr="00C707F5">
        <w:rPr>
          <w:rFonts w:ascii="Arial" w:hAnsi="Arial" w:cs="Arial"/>
          <w:iCs/>
          <w:shd w:val="clear" w:color="auto" w:fill="FFFFFF"/>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4005A6" w:rsidRDefault="004005A6" w:rsidP="004005A6">
      <w:pPr>
        <w:jc w:val="both"/>
        <w:rPr>
          <w:rFonts w:ascii="Arial" w:hAnsi="Arial" w:cs="Arial"/>
          <w:b/>
          <w:bCs/>
          <w:i/>
          <w:iCs/>
          <w:shd w:val="clear" w:color="auto" w:fill="FFFFFF"/>
          <w:lang w:val="sr-Cyrl-RS"/>
        </w:rPr>
      </w:pPr>
    </w:p>
    <w:p w:rsidR="004005A6" w:rsidRDefault="004005A6"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4005A6" w:rsidRDefault="004005A6" w:rsidP="00F75DCF">
      <w:pPr>
        <w:tabs>
          <w:tab w:val="left" w:pos="1260"/>
        </w:tabs>
        <w:rPr>
          <w:rFonts w:ascii="Arial" w:hAnsi="Arial" w:cs="Arial"/>
          <w:lang w:val="sr-Cyrl-RS"/>
        </w:rPr>
      </w:pPr>
    </w:p>
    <w:p w:rsidR="004005A6" w:rsidRDefault="004005A6" w:rsidP="004005A6">
      <w:pPr>
        <w:shd w:val="clear" w:color="auto" w:fill="C6D9F1"/>
        <w:jc w:val="center"/>
        <w:rPr>
          <w:rFonts w:ascii="Arial" w:hAnsi="Arial" w:cs="Arial"/>
          <w:b/>
          <w:bCs/>
          <w:i/>
          <w:iCs/>
          <w:sz w:val="28"/>
          <w:szCs w:val="28"/>
        </w:rPr>
      </w:pPr>
    </w:p>
    <w:p w:rsidR="004005A6" w:rsidRPr="00A26FA2" w:rsidRDefault="004005A6" w:rsidP="004005A6">
      <w:pPr>
        <w:shd w:val="clear" w:color="auto" w:fill="C6D9F1"/>
        <w:jc w:val="center"/>
        <w:rPr>
          <w:rFonts w:ascii="Arial" w:hAnsi="Arial" w:cs="Arial"/>
          <w:b/>
          <w:bCs/>
          <w:i/>
          <w:iCs/>
          <w:lang w:val="sr-Cyrl-RS"/>
        </w:rPr>
      </w:pPr>
      <w:r w:rsidRPr="00A26FA2">
        <w:rPr>
          <w:rFonts w:ascii="Arial" w:hAnsi="Arial" w:cs="Arial"/>
          <w:b/>
          <w:bCs/>
          <w:i/>
          <w:iCs/>
        </w:rPr>
        <w:t>V ОБРА</w:t>
      </w:r>
      <w:r w:rsidRPr="00A26FA2">
        <w:rPr>
          <w:rFonts w:ascii="Arial" w:hAnsi="Arial" w:cs="Arial"/>
          <w:b/>
          <w:bCs/>
          <w:i/>
          <w:iCs/>
          <w:lang w:val="sr-Cyrl-RS"/>
        </w:rPr>
        <w:t>С</w:t>
      </w:r>
      <w:r w:rsidRPr="00A26FA2">
        <w:rPr>
          <w:rFonts w:ascii="Arial" w:hAnsi="Arial" w:cs="Arial"/>
          <w:b/>
          <w:bCs/>
          <w:i/>
          <w:iCs/>
        </w:rPr>
        <w:t>Ц</w:t>
      </w:r>
      <w:r w:rsidRPr="00A26FA2">
        <w:rPr>
          <w:rFonts w:ascii="Arial" w:hAnsi="Arial" w:cs="Arial"/>
          <w:b/>
          <w:bCs/>
          <w:i/>
          <w:iCs/>
          <w:lang w:val="sr-Cyrl-RS"/>
        </w:rPr>
        <w:t>И</w:t>
      </w:r>
      <w:r w:rsidRPr="00A26FA2">
        <w:rPr>
          <w:rFonts w:ascii="Arial" w:hAnsi="Arial" w:cs="Arial"/>
          <w:b/>
          <w:bCs/>
          <w:i/>
          <w:iCs/>
        </w:rPr>
        <w:t xml:space="preserve"> </w:t>
      </w:r>
      <w:r w:rsidRPr="00A26FA2">
        <w:rPr>
          <w:rFonts w:ascii="Arial" w:hAnsi="Arial" w:cs="Arial"/>
          <w:b/>
          <w:bCs/>
          <w:i/>
          <w:iCs/>
          <w:lang w:val="sr-Cyrl-RS"/>
        </w:rPr>
        <w:t xml:space="preserve"> КОЈИ ЧИНЕ САСТАВНИ ДЕО ПОНУДЕ</w:t>
      </w:r>
      <w:r>
        <w:rPr>
          <w:rFonts w:ascii="Arial" w:hAnsi="Arial" w:cs="Arial"/>
          <w:b/>
          <w:bCs/>
          <w:i/>
          <w:iCs/>
          <w:lang w:val="sr-Cyrl-RS"/>
        </w:rPr>
        <w:t>:</w:t>
      </w:r>
    </w:p>
    <w:p w:rsidR="004005A6" w:rsidRDefault="004005A6" w:rsidP="004005A6">
      <w:pPr>
        <w:shd w:val="clear" w:color="auto" w:fill="C6D9F1"/>
        <w:jc w:val="center"/>
        <w:rPr>
          <w:rFonts w:ascii="Arial" w:hAnsi="Arial" w:cs="Arial"/>
          <w:b/>
          <w:bCs/>
          <w:i/>
          <w:iCs/>
          <w:sz w:val="28"/>
          <w:szCs w:val="28"/>
          <w:lang w:val="sr-Cyrl-RS"/>
        </w:rPr>
      </w:pPr>
    </w:p>
    <w:p w:rsidR="004005A6" w:rsidRDefault="004005A6" w:rsidP="004005A6">
      <w:pPr>
        <w:rPr>
          <w:rFonts w:ascii="Arial" w:hAnsi="Arial" w:cs="Arial"/>
          <w:b/>
          <w:bCs/>
          <w:i/>
          <w:iCs/>
          <w:sz w:val="28"/>
          <w:szCs w:val="28"/>
        </w:rPr>
      </w:pPr>
    </w:p>
    <w:p w:rsidR="004005A6" w:rsidRDefault="004005A6" w:rsidP="004005A6">
      <w:pPr>
        <w:rPr>
          <w:rFonts w:ascii="Arial" w:hAnsi="Arial" w:cs="Arial"/>
          <w:b/>
          <w:bCs/>
          <w:i/>
          <w:iCs/>
          <w:sz w:val="28"/>
          <w:szCs w:val="28"/>
        </w:rPr>
      </w:pPr>
    </w:p>
    <w:p w:rsidR="004005A6" w:rsidRDefault="004005A6" w:rsidP="004005A6">
      <w:pPr>
        <w:rPr>
          <w:rFonts w:ascii="Arial" w:hAnsi="Arial" w:cs="Arial"/>
          <w:b/>
          <w:bCs/>
          <w:i/>
          <w:iCs/>
          <w:sz w:val="28"/>
          <w:szCs w:val="28"/>
        </w:rPr>
      </w:pPr>
    </w:p>
    <w:p w:rsidR="004005A6" w:rsidRDefault="004005A6" w:rsidP="004005A6">
      <w:pPr>
        <w:rPr>
          <w:rFonts w:ascii="Arial" w:hAnsi="Arial" w:cs="Arial"/>
          <w:b/>
          <w:bCs/>
          <w:i/>
          <w:iCs/>
          <w:sz w:val="28"/>
          <w:szCs w:val="28"/>
        </w:rPr>
      </w:pPr>
    </w:p>
    <w:p w:rsidR="004005A6" w:rsidRPr="00505CC0" w:rsidRDefault="004005A6" w:rsidP="004005A6">
      <w:pPr>
        <w:spacing w:after="120"/>
        <w:ind w:left="567"/>
        <w:jc w:val="both"/>
        <w:rPr>
          <w:rFonts w:ascii="Arial" w:hAnsi="Arial" w:cs="Arial"/>
          <w:lang w:val="sr-Cyrl-RS"/>
        </w:rPr>
      </w:pPr>
      <w:r w:rsidRPr="00505CC0">
        <w:rPr>
          <w:rFonts w:ascii="Arial" w:hAnsi="Arial" w:cs="Arial"/>
          <w:lang w:val="sr-Cyrl-RS"/>
        </w:rPr>
        <w:t>Саставни део понуде чине следећи обрасци:</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Образац понуде (Образац</w:t>
      </w:r>
      <w:r w:rsidRPr="00505CC0">
        <w:rPr>
          <w:rFonts w:ascii="Arial" w:hAnsi="Arial" w:cs="Arial"/>
        </w:rPr>
        <w:t xml:space="preserve"> V-</w:t>
      </w:r>
      <w:r w:rsidRPr="00505CC0">
        <w:rPr>
          <w:rFonts w:ascii="Arial" w:hAnsi="Arial" w:cs="Arial"/>
          <w:lang w:val="sr-Cyrl-RS"/>
        </w:rPr>
        <w:t>1);</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структуре цене, са упутством како да се попуни (Образац </w:t>
      </w:r>
      <w:r w:rsidRPr="00505CC0">
        <w:rPr>
          <w:rFonts w:ascii="Arial" w:hAnsi="Arial" w:cs="Arial"/>
        </w:rPr>
        <w:t>V-</w:t>
      </w:r>
      <w:r w:rsidRPr="00505CC0">
        <w:rPr>
          <w:rFonts w:ascii="Arial" w:hAnsi="Arial" w:cs="Arial"/>
          <w:lang w:val="sr-Cyrl-RS"/>
        </w:rPr>
        <w:t>2);</w:t>
      </w:r>
    </w:p>
    <w:p w:rsidR="004005A6" w:rsidRPr="00505CC0" w:rsidRDefault="004005A6" w:rsidP="004005A6">
      <w:pPr>
        <w:numPr>
          <w:ilvl w:val="0"/>
          <w:numId w:val="3"/>
        </w:numPr>
        <w:spacing w:after="120"/>
        <w:jc w:val="both"/>
        <w:rPr>
          <w:rFonts w:ascii="Arial" w:hAnsi="Arial" w:cs="Arial"/>
          <w:lang w:val="sr-Cyrl-RS"/>
        </w:rPr>
      </w:pPr>
      <w:r>
        <w:rPr>
          <w:rFonts w:ascii="Arial" w:hAnsi="Arial" w:cs="Arial"/>
          <w:lang w:val="sr-Cyrl-RS"/>
        </w:rPr>
        <w:t>Образац трошкова припреме понуде</w:t>
      </w:r>
      <w:r w:rsidRPr="00505CC0">
        <w:rPr>
          <w:rFonts w:ascii="Arial" w:hAnsi="Arial" w:cs="Arial"/>
          <w:lang w:val="sr-Cyrl-RS"/>
        </w:rPr>
        <w:t xml:space="preserve"> (Образац </w:t>
      </w:r>
      <w:r w:rsidRPr="00505CC0">
        <w:rPr>
          <w:rFonts w:ascii="Arial" w:hAnsi="Arial" w:cs="Arial"/>
        </w:rPr>
        <w:t>V-</w:t>
      </w:r>
      <w:r w:rsidRPr="00505CC0">
        <w:rPr>
          <w:rFonts w:ascii="Arial" w:hAnsi="Arial" w:cs="Arial"/>
          <w:lang w:val="sr-Cyrl-RS"/>
        </w:rPr>
        <w:t>3);</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изјаве о независној понуди (Образац </w:t>
      </w:r>
      <w:r w:rsidRPr="00505CC0">
        <w:rPr>
          <w:rFonts w:ascii="Arial" w:hAnsi="Arial" w:cs="Arial"/>
        </w:rPr>
        <w:t>V-</w:t>
      </w:r>
      <w:r w:rsidRPr="00505CC0">
        <w:rPr>
          <w:rFonts w:ascii="Arial" w:hAnsi="Arial" w:cs="Arial"/>
          <w:lang w:val="sr-Cyrl-RS"/>
        </w:rPr>
        <w:t>4);</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Изјаве о поштовању обавеза из чл.75. ст.2. Закона (Образац </w:t>
      </w:r>
      <w:r w:rsidRPr="00505CC0">
        <w:rPr>
          <w:rFonts w:ascii="Arial" w:hAnsi="Arial" w:cs="Arial"/>
        </w:rPr>
        <w:t>V-</w:t>
      </w:r>
      <w:r w:rsidRPr="00505CC0">
        <w:rPr>
          <w:rFonts w:ascii="Arial" w:hAnsi="Arial" w:cs="Arial"/>
          <w:lang w:val="sr-Cyrl-RS"/>
        </w:rPr>
        <w:t>5</w:t>
      </w:r>
      <w:r w:rsidRPr="00505CC0">
        <w:rPr>
          <w:rFonts w:ascii="Arial" w:hAnsi="Arial" w:cs="Arial"/>
        </w:rPr>
        <w:t>);</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Изјаве понуђача о испуњености услова за учешће у поступку јавне набавке – чл.75. и 76. ЗЈН, наведених овом конкурсном документацијом, (Образац </w:t>
      </w:r>
      <w:r w:rsidRPr="00505CC0">
        <w:rPr>
          <w:rFonts w:ascii="Arial" w:hAnsi="Arial" w:cs="Arial"/>
        </w:rPr>
        <w:t>V-</w:t>
      </w:r>
      <w:r w:rsidRPr="00505CC0">
        <w:rPr>
          <w:rFonts w:ascii="Arial" w:hAnsi="Arial" w:cs="Arial"/>
          <w:lang w:val="sr-Cyrl-RS"/>
        </w:rPr>
        <w:t>6);</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 Образац Изјаве подизвођача о испуњености услова за учешће у поступку јавне набавке – чл.75.  ЗЈН, наведених овом конкурсном документацијом, (Образац </w:t>
      </w:r>
      <w:r w:rsidRPr="00505CC0">
        <w:rPr>
          <w:rFonts w:ascii="Arial" w:hAnsi="Arial" w:cs="Arial"/>
        </w:rPr>
        <w:t>V-</w:t>
      </w:r>
      <w:r w:rsidRPr="00505CC0">
        <w:rPr>
          <w:rFonts w:ascii="Arial" w:hAnsi="Arial" w:cs="Arial"/>
          <w:lang w:val="sr-Cyrl-RS"/>
        </w:rPr>
        <w:t>7);</w:t>
      </w: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F67DBF" w:rsidRDefault="00F67DBF" w:rsidP="00F75DCF">
      <w:pPr>
        <w:tabs>
          <w:tab w:val="left" w:pos="1260"/>
        </w:tabs>
        <w:rPr>
          <w:rFonts w:ascii="Arial" w:hAnsi="Arial" w:cs="Arial"/>
          <w:lang w:val="sr-Cyrl-RS"/>
        </w:rPr>
      </w:pPr>
    </w:p>
    <w:p w:rsidR="00F67DBF" w:rsidRDefault="00F67DBF" w:rsidP="00F75DCF">
      <w:pPr>
        <w:tabs>
          <w:tab w:val="left" w:pos="1260"/>
        </w:tabs>
        <w:rPr>
          <w:rFonts w:ascii="Arial" w:hAnsi="Arial" w:cs="Arial"/>
          <w:lang w:val="sr-Cyrl-RS"/>
        </w:rPr>
      </w:pPr>
    </w:p>
    <w:p w:rsidR="00F67DBF" w:rsidRDefault="00F67DBF"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Pr="00A26FA2" w:rsidRDefault="004005A6" w:rsidP="004005A6">
      <w:pPr>
        <w:shd w:val="clear" w:color="auto" w:fill="C6D9F1"/>
        <w:jc w:val="center"/>
        <w:rPr>
          <w:rFonts w:ascii="Arial" w:hAnsi="Arial" w:cs="Arial"/>
          <w:b/>
          <w:bCs/>
          <w:i/>
          <w:iCs/>
        </w:rPr>
      </w:pPr>
      <w:r w:rsidRPr="00A26FA2">
        <w:rPr>
          <w:rFonts w:ascii="Arial" w:hAnsi="Arial" w:cs="Arial"/>
          <w:b/>
          <w:bCs/>
          <w:i/>
          <w:iCs/>
        </w:rPr>
        <w:t>V</w:t>
      </w:r>
      <w:r>
        <w:rPr>
          <w:rFonts w:ascii="Arial" w:hAnsi="Arial" w:cs="Arial"/>
          <w:b/>
          <w:bCs/>
          <w:i/>
          <w:iCs/>
          <w:lang w:val="sr-Cyrl-RS"/>
        </w:rPr>
        <w:t>-</w:t>
      </w:r>
      <w:r w:rsidRPr="00A26FA2">
        <w:rPr>
          <w:rFonts w:ascii="Arial" w:hAnsi="Arial" w:cs="Arial"/>
          <w:b/>
          <w:bCs/>
          <w:i/>
          <w:iCs/>
          <w:lang w:val="sr-Cyrl-RS"/>
        </w:rPr>
        <w:t>1</w:t>
      </w:r>
      <w:r w:rsidRPr="00A26FA2">
        <w:rPr>
          <w:rFonts w:ascii="Arial" w:hAnsi="Arial" w:cs="Arial"/>
          <w:b/>
          <w:bCs/>
          <w:i/>
          <w:iCs/>
        </w:rPr>
        <w:t xml:space="preserve"> ОБРАЗАЦ ПОНУДЕ</w:t>
      </w:r>
    </w:p>
    <w:p w:rsidR="004005A6" w:rsidRDefault="004005A6" w:rsidP="004005A6">
      <w:pPr>
        <w:shd w:val="clear" w:color="auto" w:fill="C6D9F1"/>
        <w:jc w:val="center"/>
        <w:rPr>
          <w:rFonts w:ascii="Arial" w:hAnsi="Arial" w:cs="Arial"/>
          <w:b/>
          <w:bCs/>
          <w:i/>
          <w:iCs/>
          <w:sz w:val="28"/>
          <w:szCs w:val="28"/>
          <w:lang w:val="sr-Cyrl-RS"/>
        </w:rPr>
      </w:pPr>
    </w:p>
    <w:p w:rsidR="004005A6" w:rsidRDefault="004005A6" w:rsidP="004005A6">
      <w:pPr>
        <w:rPr>
          <w:rFonts w:ascii="Arial" w:hAnsi="Arial" w:cs="Arial"/>
          <w:b/>
          <w:bCs/>
          <w:i/>
          <w:iCs/>
          <w:sz w:val="28"/>
          <w:szCs w:val="28"/>
        </w:rPr>
      </w:pPr>
    </w:p>
    <w:p w:rsidR="004005A6" w:rsidRDefault="004005A6" w:rsidP="004005A6">
      <w:pPr>
        <w:jc w:val="both"/>
        <w:rPr>
          <w:rFonts w:ascii="Arial" w:hAnsi="Arial" w:cs="Arial"/>
          <w:iCs/>
          <w:shd w:val="clear" w:color="auto" w:fill="FFFFFF"/>
        </w:rPr>
      </w:pPr>
      <w:r>
        <w:rPr>
          <w:rFonts w:ascii="Arial" w:hAnsi="Arial" w:cs="Arial"/>
          <w:iCs/>
        </w:rPr>
        <w:t>Понуда бр</w:t>
      </w:r>
      <w:r>
        <w:rPr>
          <w:rFonts w:ascii="Arial" w:hAnsi="Arial" w:cs="Arial"/>
          <w:iCs/>
          <w:lang w:val="sr-Cyrl-RS"/>
        </w:rPr>
        <w:t xml:space="preserve"> ________________ </w:t>
      </w:r>
      <w:r>
        <w:rPr>
          <w:rFonts w:ascii="Arial" w:hAnsi="Arial" w:cs="Arial"/>
          <w:iCs/>
        </w:rPr>
        <w:t>од</w:t>
      </w:r>
      <w:r>
        <w:rPr>
          <w:rFonts w:ascii="Arial" w:hAnsi="Arial" w:cs="Arial"/>
          <w:iCs/>
          <w:lang w:val="sr-Cyrl-RS"/>
        </w:rPr>
        <w:t xml:space="preserve"> __________________ </w:t>
      </w:r>
      <w:r>
        <w:rPr>
          <w:rFonts w:ascii="Arial" w:hAnsi="Arial" w:cs="Arial"/>
          <w:iCs/>
        </w:rPr>
        <w:t xml:space="preserve">за јавну </w:t>
      </w:r>
      <w:r>
        <w:rPr>
          <w:rFonts w:ascii="Arial" w:hAnsi="Arial" w:cs="Arial"/>
          <w:iCs/>
          <w:lang w:val="sr-Cyrl-RS"/>
        </w:rPr>
        <w:t>н</w:t>
      </w:r>
      <w:r>
        <w:rPr>
          <w:rFonts w:ascii="Arial" w:hAnsi="Arial" w:cs="Arial"/>
          <w:iCs/>
        </w:rPr>
        <w:t>абавку</w:t>
      </w:r>
      <w:r>
        <w:rPr>
          <w:rFonts w:ascii="Arial" w:hAnsi="Arial" w:cs="Arial"/>
          <w:iCs/>
          <w:lang w:val="sr-Cyrl-CS"/>
        </w:rPr>
        <w:t xml:space="preserve">  </w:t>
      </w:r>
      <w:r>
        <w:rPr>
          <w:rFonts w:ascii="Arial" w:hAnsi="Arial" w:cs="Arial"/>
        </w:rPr>
        <w:t>доб</w:t>
      </w:r>
      <w:r>
        <w:rPr>
          <w:rFonts w:ascii="Arial" w:hAnsi="Arial" w:cs="Arial"/>
          <w:lang w:val="sr-Cyrl-CS"/>
        </w:rPr>
        <w:t>а</w:t>
      </w:r>
      <w:r>
        <w:rPr>
          <w:rFonts w:ascii="Arial" w:hAnsi="Arial" w:cs="Arial"/>
        </w:rPr>
        <w:t>ра – Полице и ормани за архивирање</w:t>
      </w:r>
      <w:r>
        <w:rPr>
          <w:rFonts w:ascii="Arial" w:eastAsia="TimesNewRomanPS-BoldMT" w:hAnsi="Arial" w:cs="Arial"/>
          <w:bCs/>
          <w:lang w:val="sr-Cyrl-CS"/>
        </w:rPr>
        <w:t>,</w:t>
      </w:r>
      <w:r>
        <w:rPr>
          <w:rFonts w:ascii="Arial" w:hAnsi="Arial" w:cs="Arial"/>
          <w:lang w:val="sr-Cyrl-CS"/>
        </w:rPr>
        <w:t xml:space="preserve"> </w:t>
      </w:r>
      <w:r>
        <w:rPr>
          <w:rFonts w:ascii="Arial" w:hAnsi="Arial" w:cs="Arial"/>
          <w:bCs/>
          <w:iCs/>
          <w:lang w:val="sr-Cyrl-CS"/>
        </w:rPr>
        <w:t xml:space="preserve">редни број </w:t>
      </w:r>
      <w:r>
        <w:rPr>
          <w:rFonts w:ascii="Arial" w:hAnsi="Arial" w:cs="Arial"/>
          <w:bCs/>
          <w:iCs/>
          <w:shd w:val="clear" w:color="auto" w:fill="FFFFFF"/>
        </w:rPr>
        <w:t xml:space="preserve"> </w:t>
      </w:r>
      <w:r>
        <w:rPr>
          <w:rFonts w:ascii="Arial" w:hAnsi="Arial" w:cs="Arial"/>
          <w:iCs/>
          <w:shd w:val="clear" w:color="auto" w:fill="FFFFFF"/>
        </w:rPr>
        <w:t xml:space="preserve">ЈН </w:t>
      </w:r>
      <w:r w:rsidR="00E76610">
        <w:rPr>
          <w:rFonts w:ascii="Arial" w:hAnsi="Arial" w:cs="Arial"/>
          <w:iCs/>
          <w:shd w:val="clear" w:color="auto" w:fill="FFFFFF"/>
          <w:lang w:val="sr-Cyrl-CS"/>
        </w:rPr>
        <w:t>МВ 21</w:t>
      </w:r>
      <w:r>
        <w:rPr>
          <w:rFonts w:ascii="Arial" w:hAnsi="Arial" w:cs="Arial"/>
          <w:iCs/>
          <w:shd w:val="clear" w:color="auto" w:fill="FFFFFF"/>
          <w:lang w:val="sr-Cyrl-CS"/>
        </w:rPr>
        <w:t>/2017-05</w:t>
      </w:r>
      <w:r>
        <w:rPr>
          <w:rFonts w:ascii="Arial" w:hAnsi="Arial" w:cs="Arial"/>
          <w:iCs/>
          <w:shd w:val="clear" w:color="auto" w:fill="FFFFFF"/>
        </w:rPr>
        <w:t xml:space="preserve"> </w:t>
      </w:r>
    </w:p>
    <w:p w:rsidR="004005A6" w:rsidRDefault="004005A6" w:rsidP="004005A6">
      <w:pPr>
        <w:jc w:val="both"/>
        <w:rPr>
          <w:rFonts w:ascii="Arial" w:hAnsi="Arial" w:cs="Arial"/>
          <w:i/>
          <w:iCs/>
          <w:lang w:val="sr-Cyrl-RS"/>
        </w:rPr>
      </w:pPr>
    </w:p>
    <w:p w:rsidR="004005A6" w:rsidRDefault="004005A6" w:rsidP="004005A6">
      <w:pPr>
        <w:rPr>
          <w:rFonts w:ascii="Arial" w:hAnsi="Arial" w:cs="Arial"/>
          <w:b/>
          <w:bCs/>
          <w:i/>
          <w:iCs/>
        </w:rPr>
      </w:pPr>
      <w:r>
        <w:rPr>
          <w:rFonts w:ascii="Arial" w:hAnsi="Arial" w:cs="Arial"/>
          <w:b/>
          <w:bCs/>
          <w:i/>
          <w:iCs/>
        </w:rPr>
        <w:t>1)ОПШТИ ПОДАЦИ О ПОНУЂАЧУ</w:t>
      </w:r>
    </w:p>
    <w:tbl>
      <w:tblPr>
        <w:tblW w:w="0" w:type="auto"/>
        <w:tblInd w:w="-95" w:type="dxa"/>
        <w:tblLayout w:type="fixed"/>
        <w:tblLook w:val="0000" w:firstRow="0" w:lastRow="0" w:firstColumn="0" w:lastColumn="0" w:noHBand="0" w:noVBand="0"/>
      </w:tblPr>
      <w:tblGrid>
        <w:gridCol w:w="4621"/>
        <w:gridCol w:w="4810"/>
      </w:tblGrid>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r>
              <w:rPr>
                <w:rFonts w:ascii="Arial" w:hAnsi="Arial" w:cs="Arial"/>
                <w:i/>
                <w:iCs/>
                <w:lang w:val="en-US"/>
              </w:rPr>
              <w:t>Назив понуђача:</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r>
              <w:rPr>
                <w:rFonts w:ascii="Arial" w:hAnsi="Arial" w:cs="Arial"/>
                <w:i/>
                <w:iCs/>
                <w:lang w:val="en-US"/>
              </w:rPr>
              <w:t>Адреса понуђача:</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r>
              <w:rPr>
                <w:rFonts w:ascii="Arial" w:hAnsi="Arial" w:cs="Arial"/>
                <w:i/>
                <w:iCs/>
                <w:lang w:val="en-US"/>
              </w:rPr>
              <w:t>Матични број понуђача:</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r>
              <w:rPr>
                <w:rFonts w:ascii="Arial" w:hAnsi="Arial" w:cs="Arial"/>
                <w:i/>
                <w:iCs/>
                <w:lang w:val="ru-RU"/>
              </w:rPr>
              <w:t>Порески идентификациони број понуђача (ПИБ):</w:t>
            </w:r>
          </w:p>
          <w:p w:rsidR="004005A6" w:rsidRDefault="004005A6" w:rsidP="00E9417E">
            <w:pPr>
              <w:jc w:val="both"/>
              <w:rPr>
                <w:rFonts w:ascii="Arial" w:hAnsi="Arial" w:cs="Arial"/>
                <w:b/>
                <w:bCs/>
                <w:i/>
                <w:iCs/>
                <w:lang w:val="ru-RU"/>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ru-RU"/>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r>
              <w:rPr>
                <w:rFonts w:ascii="Arial" w:hAnsi="Arial" w:cs="Arial"/>
                <w:i/>
                <w:iCs/>
                <w:lang w:val="en-US"/>
              </w:rPr>
              <w:t>Име особе за контакт:</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4005A6" w:rsidRDefault="004005A6" w:rsidP="00E9417E">
            <w:pPr>
              <w:jc w:val="both"/>
              <w:rPr>
                <w:rFonts w:ascii="Arial" w:hAnsi="Arial" w:cs="Arial"/>
                <w:b/>
                <w:bCs/>
                <w:i/>
                <w:iCs/>
                <w:lang w:val="ru-RU"/>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ru-RU"/>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r>
              <w:rPr>
                <w:rFonts w:ascii="Arial" w:hAnsi="Arial" w:cs="Arial"/>
                <w:i/>
                <w:iCs/>
                <w:lang w:val="en-US"/>
              </w:rPr>
              <w:t>Телефон:</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r>
              <w:rPr>
                <w:rFonts w:ascii="Arial" w:hAnsi="Arial" w:cs="Arial"/>
                <w:i/>
                <w:iCs/>
                <w:lang w:val="en-US"/>
              </w:rPr>
              <w:t>Телефакс:</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r>
              <w:rPr>
                <w:rFonts w:ascii="Arial" w:hAnsi="Arial" w:cs="Arial"/>
                <w:i/>
                <w:iCs/>
                <w:lang w:val="ru-RU"/>
              </w:rPr>
              <w:t>Број рачуна понуђача и назив банке:</w:t>
            </w:r>
          </w:p>
          <w:p w:rsidR="004005A6" w:rsidRDefault="004005A6" w:rsidP="00E9417E">
            <w:pPr>
              <w:jc w:val="both"/>
              <w:rPr>
                <w:rFonts w:ascii="Arial" w:hAnsi="Arial" w:cs="Arial"/>
                <w:b/>
                <w:bCs/>
                <w:i/>
                <w:iCs/>
                <w:lang w:val="ru-RU"/>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ru-RU"/>
              </w:rPr>
            </w:pPr>
          </w:p>
          <w:p w:rsidR="004005A6" w:rsidRDefault="004005A6" w:rsidP="00E9417E">
            <w:pPr>
              <w:rPr>
                <w:rFonts w:ascii="Arial" w:hAnsi="Arial" w:cs="Arial"/>
                <w:b/>
                <w:bCs/>
                <w:i/>
                <w:iCs/>
                <w:lang w:val="ru-RU"/>
              </w:rPr>
            </w:pPr>
          </w:p>
          <w:p w:rsidR="004005A6" w:rsidRDefault="004005A6" w:rsidP="00E9417E">
            <w:pPr>
              <w:rPr>
                <w:rFonts w:ascii="Arial" w:hAnsi="Arial" w:cs="Arial"/>
                <w:b/>
                <w:bCs/>
                <w:i/>
                <w:iCs/>
                <w:lang w:val="ru-RU"/>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r>
              <w:rPr>
                <w:rFonts w:ascii="Arial" w:hAnsi="Arial" w:cs="Arial"/>
                <w:i/>
                <w:iCs/>
                <w:lang w:val="ru-RU"/>
              </w:rPr>
              <w:t>Лице овлашћено за потписивање уговора</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ind w:firstLine="708"/>
              <w:rPr>
                <w:rFonts w:ascii="Arial" w:hAnsi="Arial" w:cs="Arial"/>
                <w:b/>
                <w:bCs/>
                <w:i/>
                <w:iCs/>
                <w:lang w:val="ru-RU"/>
              </w:rPr>
            </w:pPr>
          </w:p>
          <w:p w:rsidR="004005A6" w:rsidRDefault="004005A6" w:rsidP="00E9417E">
            <w:pPr>
              <w:ind w:firstLine="708"/>
              <w:rPr>
                <w:rFonts w:ascii="Arial" w:hAnsi="Arial" w:cs="Arial"/>
                <w:b/>
                <w:bCs/>
                <w:i/>
                <w:iCs/>
                <w:lang w:val="ru-RU"/>
              </w:rPr>
            </w:pPr>
          </w:p>
          <w:p w:rsidR="004005A6" w:rsidRDefault="004005A6" w:rsidP="00E9417E">
            <w:pPr>
              <w:ind w:firstLine="708"/>
              <w:rPr>
                <w:rFonts w:ascii="Arial" w:hAnsi="Arial" w:cs="Arial"/>
                <w:b/>
                <w:bCs/>
                <w:i/>
                <w:iCs/>
                <w:lang w:val="ru-RU"/>
              </w:rPr>
            </w:pPr>
          </w:p>
        </w:tc>
      </w:tr>
    </w:tbl>
    <w:p w:rsidR="004005A6" w:rsidRDefault="004005A6" w:rsidP="004005A6">
      <w:pPr>
        <w:rPr>
          <w:rFonts w:ascii="Arial" w:hAnsi="Arial"/>
        </w:rPr>
      </w:pPr>
    </w:p>
    <w:p w:rsidR="004005A6" w:rsidRDefault="004005A6" w:rsidP="004005A6">
      <w:pPr>
        <w:rPr>
          <w:rFonts w:ascii="Arial" w:eastAsia="TimesNewRomanPSMT" w:hAnsi="Arial" w:cs="Arial"/>
          <w:b/>
          <w:bCs/>
          <w:i/>
          <w:iCs/>
          <w:lang w:val="en-US"/>
        </w:rPr>
      </w:pPr>
      <w:r>
        <w:rPr>
          <w:rFonts w:ascii="Arial" w:eastAsia="TimesNewRomanPSMT" w:hAnsi="Arial" w:cs="Arial"/>
          <w:b/>
          <w:bCs/>
          <w:i/>
          <w:iCs/>
          <w:lang w:val="en-US"/>
        </w:rPr>
        <w:t xml:space="preserve">2) ПОНУДУ ПОДНОСИ: </w:t>
      </w:r>
    </w:p>
    <w:tbl>
      <w:tblPr>
        <w:tblW w:w="0" w:type="auto"/>
        <w:tblInd w:w="-95" w:type="dxa"/>
        <w:tblLayout w:type="fixed"/>
        <w:tblLook w:val="0000" w:firstRow="0" w:lastRow="0" w:firstColumn="0" w:lastColumn="0" w:noHBand="0" w:noVBand="0"/>
      </w:tblPr>
      <w:tblGrid>
        <w:gridCol w:w="9432"/>
      </w:tblGrid>
      <w:tr w:rsidR="004005A6" w:rsidTr="00E9417E">
        <w:tc>
          <w:tcPr>
            <w:tcW w:w="9432"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center"/>
              <w:rPr>
                <w:rFonts w:ascii="Arial" w:hAnsi="Arial"/>
              </w:rPr>
            </w:pPr>
          </w:p>
          <w:p w:rsidR="004005A6" w:rsidRDefault="004005A6" w:rsidP="00E9417E">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4005A6" w:rsidTr="00E9417E">
        <w:tc>
          <w:tcPr>
            <w:tcW w:w="9432"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center"/>
              <w:rPr>
                <w:rFonts w:ascii="Arial" w:eastAsia="TimesNewRomanPSMT" w:hAnsi="Arial" w:cs="Arial"/>
                <w:b/>
                <w:bCs/>
                <w:lang w:val="en-US"/>
              </w:rPr>
            </w:pPr>
          </w:p>
          <w:p w:rsidR="004005A6" w:rsidRDefault="004005A6" w:rsidP="00E9417E">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4005A6" w:rsidTr="00E9417E">
        <w:tc>
          <w:tcPr>
            <w:tcW w:w="9432"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center"/>
              <w:rPr>
                <w:rFonts w:ascii="Arial" w:eastAsia="TimesNewRomanPSMT" w:hAnsi="Arial" w:cs="Arial"/>
                <w:b/>
                <w:bCs/>
                <w:lang w:val="en-US"/>
              </w:rPr>
            </w:pPr>
          </w:p>
          <w:p w:rsidR="004005A6" w:rsidRDefault="004005A6" w:rsidP="00E9417E">
            <w:pPr>
              <w:jc w:val="center"/>
              <w:rPr>
                <w:rFonts w:ascii="Arial" w:eastAsia="TimesNewRomanPSMT" w:hAnsi="Arial" w:cs="Arial"/>
                <w:b/>
                <w:bCs/>
                <w:lang w:val="en-US"/>
              </w:rPr>
            </w:pPr>
            <w:r>
              <w:rPr>
                <w:rFonts w:ascii="Arial" w:eastAsia="TimesNewRomanPSMT" w:hAnsi="Arial" w:cs="Arial"/>
                <w:b/>
                <w:bCs/>
                <w:lang w:val="en-US"/>
              </w:rPr>
              <w:t>В) КАО ЗАЈЕДНИЧКУ ПОНУДУ</w:t>
            </w:r>
          </w:p>
        </w:tc>
      </w:tr>
    </w:tbl>
    <w:p w:rsidR="004005A6" w:rsidRDefault="004005A6" w:rsidP="004005A6">
      <w:pPr>
        <w:jc w:val="both"/>
        <w:rPr>
          <w:rFonts w:ascii="Arial" w:hAnsi="Arial" w:cs="Arial"/>
          <w:i/>
          <w:iCs/>
          <w:lang w:val="ru-RU"/>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rFonts w:ascii="Arial" w:hAnsi="Arial" w:cs="Arial"/>
          <w:i/>
          <w:iCs/>
          <w:color w:val="auto"/>
          <w:lang w:val="ru-RU"/>
        </w:rPr>
        <w:t>свим учесницима</w:t>
      </w:r>
      <w:r>
        <w:rPr>
          <w:rFonts w:ascii="Arial" w:hAnsi="Arial" w:cs="Arial"/>
          <w:i/>
          <w:iCs/>
          <w:lang w:val="ru-RU"/>
        </w:rPr>
        <w:t xml:space="preserve"> заједничке понуде, уколико понуду подноси група понуђача</w:t>
      </w:r>
    </w:p>
    <w:p w:rsidR="004005A6" w:rsidRDefault="004005A6" w:rsidP="004005A6">
      <w:pPr>
        <w:jc w:val="both"/>
        <w:rPr>
          <w:rFonts w:ascii="Arial" w:eastAsia="TimesNewRomanPSMT" w:hAnsi="Arial"/>
          <w:bCs/>
        </w:rPr>
      </w:pPr>
    </w:p>
    <w:p w:rsidR="004005A6" w:rsidRDefault="004005A6"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4005A6" w:rsidRDefault="004005A6" w:rsidP="004005A6">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4005A6" w:rsidRDefault="004005A6" w:rsidP="004005A6">
      <w:pPr>
        <w:jc w:val="both"/>
        <w:rPr>
          <w:rFonts w:ascii="Arial" w:eastAsia="TimesNewRomanPSMT" w:hAnsi="Arial" w:cs="Arial"/>
          <w:b/>
          <w:bCs/>
          <w:i/>
          <w:lang w:val="en-US"/>
        </w:rPr>
      </w:pPr>
      <w:r>
        <w:rPr>
          <w:rFonts w:ascii="Arial" w:eastAsia="TimesNewRomanPSMT" w:hAnsi="Arial" w:cs="Arial"/>
          <w:b/>
          <w:bCs/>
          <w:i/>
          <w:lang w:val="en-US"/>
        </w:rPr>
        <w:tab/>
      </w:r>
    </w:p>
    <w:tbl>
      <w:tblPr>
        <w:tblW w:w="0" w:type="auto"/>
        <w:tblInd w:w="-95" w:type="dxa"/>
        <w:tblLayout w:type="fixed"/>
        <w:tblLook w:val="0000" w:firstRow="0" w:lastRow="0" w:firstColumn="0" w:lastColumn="0" w:noHBand="0" w:noVBand="0"/>
      </w:tblPr>
      <w:tblGrid>
        <w:gridCol w:w="465"/>
        <w:gridCol w:w="4219"/>
        <w:gridCol w:w="4748"/>
      </w:tblGrid>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Назив подизвођача: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Адреса: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Матични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Проценат укупне вредности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Део предмета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Назив подизвођача: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Адреса: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Матични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Проценат укупне вредности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Део предмета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bl>
    <w:p w:rsidR="004005A6" w:rsidRDefault="004005A6" w:rsidP="004005A6">
      <w:pPr>
        <w:jc w:val="both"/>
        <w:rPr>
          <w:rFonts w:ascii="Arial" w:hAnsi="Arial"/>
        </w:rPr>
      </w:pPr>
    </w:p>
    <w:p w:rsidR="004005A6" w:rsidRDefault="004005A6" w:rsidP="004005A6">
      <w:pPr>
        <w:jc w:val="both"/>
        <w:rPr>
          <w:rFonts w:ascii="Arial" w:hAnsi="Arial" w:cs="Arial"/>
          <w:b/>
          <w:bCs/>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4005A6" w:rsidRDefault="004005A6" w:rsidP="004005A6">
      <w:pPr>
        <w:jc w:val="both"/>
        <w:rPr>
          <w:rFonts w:ascii="Arial" w:hAnsi="Arial" w:cs="Arial"/>
          <w:i/>
          <w:iCs/>
          <w:lang w:val="ru-RU"/>
        </w:rPr>
      </w:pPr>
      <w:r>
        <w:rPr>
          <w:rFonts w:ascii="Arial" w:hAnsi="Arial" w:cs="Arial"/>
          <w:i/>
          <w:iCs/>
          <w:lang w:val="ru-RU"/>
        </w:rPr>
        <w:t xml:space="preserve">Табелу „Подаци о подизвођачу“ попуњавају само они понуђачи који </w:t>
      </w:r>
      <w:proofErr w:type="gramStart"/>
      <w:r>
        <w:rPr>
          <w:rFonts w:ascii="Arial" w:hAnsi="Arial" w:cs="Arial"/>
          <w:i/>
          <w:iCs/>
          <w:lang w:val="ru-RU"/>
        </w:rPr>
        <w:t>подносе  понуду</w:t>
      </w:r>
      <w:proofErr w:type="gramEnd"/>
      <w:r>
        <w:rPr>
          <w:rFonts w:ascii="Arial" w:hAnsi="Arial" w:cs="Arial"/>
          <w:i/>
          <w:iCs/>
          <w:lang w:val="ru-RU"/>
        </w:rPr>
        <w:t xml:space="preserve">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4005A6" w:rsidRDefault="004005A6" w:rsidP="004005A6">
      <w:pPr>
        <w:jc w:val="both"/>
        <w:rPr>
          <w:rFonts w:ascii="Arial" w:eastAsia="TimesNewRomanPSMT" w:hAnsi="Arial" w:cs="Arial"/>
          <w:b/>
          <w:bCs/>
          <w:lang w:val="ru-RU"/>
        </w:rPr>
      </w:pPr>
    </w:p>
    <w:p w:rsidR="004005A6" w:rsidRDefault="004005A6" w:rsidP="004005A6">
      <w:pPr>
        <w:jc w:val="both"/>
        <w:rPr>
          <w:rFonts w:ascii="Arial" w:eastAsia="TimesNewRomanPSMT" w:hAnsi="Arial" w:cs="Arial"/>
          <w:b/>
          <w:bCs/>
          <w:lang w:val="ru-RU"/>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4005A6">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4005A6" w:rsidRDefault="004005A6" w:rsidP="004005A6">
      <w:pPr>
        <w:jc w:val="both"/>
        <w:rPr>
          <w:rFonts w:ascii="Arial" w:eastAsia="TimesNewRomanPSMT" w:hAnsi="Arial" w:cs="Arial"/>
          <w:b/>
          <w:bCs/>
          <w:i/>
          <w:lang w:val="ru-RU"/>
        </w:rPr>
      </w:pPr>
      <w:r>
        <w:rPr>
          <w:rFonts w:ascii="Arial" w:eastAsia="TimesNewRomanPSMT" w:hAnsi="Arial" w:cs="Arial"/>
          <w:b/>
          <w:bCs/>
          <w:i/>
          <w:lang w:val="ru-RU"/>
        </w:rPr>
        <w:tab/>
      </w:r>
    </w:p>
    <w:tbl>
      <w:tblPr>
        <w:tblW w:w="0" w:type="auto"/>
        <w:tblInd w:w="-95" w:type="dxa"/>
        <w:tblLayout w:type="fixed"/>
        <w:tblLook w:val="0000" w:firstRow="0" w:lastRow="0" w:firstColumn="0" w:lastColumn="0" w:noHBand="0" w:noVBand="0"/>
      </w:tblPr>
      <w:tblGrid>
        <w:gridCol w:w="465"/>
        <w:gridCol w:w="4219"/>
        <w:gridCol w:w="4748"/>
      </w:tblGrid>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Назив учесника у заједничкој понуди: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Адреса: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Матични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Назив учесника у заједничкој понуди: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Адреса: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Матични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r>
              <w:rPr>
                <w:rFonts w:ascii="Arial" w:eastAsia="TimesNewRomanPSMT" w:hAnsi="Arial" w:cs="Arial"/>
                <w:bCs/>
                <w:i/>
                <w:lang w:val="ru-RU"/>
              </w:rPr>
              <w:t>Назив учесника у заједничкој понуди: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Адреса:</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Матични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bl>
    <w:p w:rsidR="004005A6" w:rsidRDefault="004005A6" w:rsidP="004005A6">
      <w:pPr>
        <w:jc w:val="both"/>
        <w:rPr>
          <w:rFonts w:ascii="Arial" w:hAnsi="Arial"/>
        </w:rPr>
      </w:pPr>
    </w:p>
    <w:p w:rsidR="004005A6" w:rsidRDefault="004005A6" w:rsidP="004005A6">
      <w:pPr>
        <w:jc w:val="both"/>
        <w:rPr>
          <w:rFonts w:ascii="Arial" w:hAnsi="Arial" w:cs="Arial"/>
          <w:b/>
          <w:bCs/>
          <w:i/>
          <w:iCs/>
          <w:lang w:val="en-US"/>
        </w:rPr>
      </w:pPr>
      <w:r>
        <w:rPr>
          <w:rFonts w:ascii="Arial" w:hAnsi="Arial" w:cs="Arial"/>
          <w:b/>
          <w:bCs/>
          <w:i/>
          <w:iCs/>
          <w:u w:val="single"/>
          <w:lang w:val="en-US"/>
        </w:rPr>
        <w:t>Напомена:</w:t>
      </w:r>
      <w:r>
        <w:rPr>
          <w:rFonts w:ascii="Arial" w:hAnsi="Arial" w:cs="Arial"/>
          <w:b/>
          <w:bCs/>
          <w:i/>
          <w:iCs/>
          <w:lang w:val="en-US"/>
        </w:rPr>
        <w:t xml:space="preserve"> </w:t>
      </w:r>
    </w:p>
    <w:p w:rsidR="004005A6" w:rsidRDefault="004005A6" w:rsidP="004005A6">
      <w:pPr>
        <w:jc w:val="both"/>
        <w:rPr>
          <w:rFonts w:ascii="Arial" w:hAnsi="Arial" w:cs="Arial"/>
          <w:i/>
          <w:iCs/>
          <w:sz w:val="20"/>
          <w:szCs w:val="20"/>
          <w:lang w:val="ru-RU"/>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4005A6" w:rsidRDefault="004005A6" w:rsidP="004005A6">
      <w:pPr>
        <w:jc w:val="both"/>
        <w:rPr>
          <w:rFonts w:ascii="Arial" w:hAnsi="Arial" w:cs="Arial"/>
          <w:b/>
          <w:bCs/>
          <w:i/>
          <w:iCs/>
          <w:sz w:val="20"/>
          <w:szCs w:val="20"/>
        </w:rPr>
      </w:pPr>
    </w:p>
    <w:p w:rsidR="004005A6" w:rsidRDefault="004005A6" w:rsidP="004005A6">
      <w:pPr>
        <w:jc w:val="both"/>
        <w:rPr>
          <w:rFonts w:ascii="Arial" w:hAnsi="Arial" w:cs="Arial"/>
          <w:b/>
          <w:bCs/>
          <w:i/>
          <w:iCs/>
          <w:sz w:val="20"/>
          <w:szCs w:val="20"/>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9F3D5A" w:rsidRDefault="009F3D5A" w:rsidP="009F3D5A">
      <w:pPr>
        <w:jc w:val="both"/>
        <w:rPr>
          <w:rFonts w:ascii="Arial" w:hAnsi="Arial" w:cs="Arial"/>
          <w:lang w:val="sr-Cyrl-RS"/>
        </w:rPr>
      </w:pPr>
    </w:p>
    <w:p w:rsidR="004005A6" w:rsidRDefault="004005A6" w:rsidP="004005A6">
      <w:pPr>
        <w:jc w:val="both"/>
        <w:rPr>
          <w:rFonts w:ascii="Arial" w:eastAsia="TimesNewRomanPSMT" w:hAnsi="Arial" w:cs="Arial"/>
          <w:b/>
          <w:bCs/>
          <w:lang w:val="sr-Cyrl-RS"/>
        </w:rPr>
      </w:pPr>
      <w:r w:rsidRPr="002507C3">
        <w:rPr>
          <w:rFonts w:ascii="Arial" w:eastAsia="TimesNewRomanPSMT" w:hAnsi="Arial" w:cs="Arial"/>
          <w:b/>
          <w:bCs/>
        </w:rPr>
        <w:t>5) ОПИС ПРЕДМЕТА НАБАВКЕ</w:t>
      </w:r>
      <w:r>
        <w:rPr>
          <w:rFonts w:ascii="Arial" w:eastAsia="TimesNewRomanPSMT" w:hAnsi="Arial" w:cs="Arial"/>
          <w:b/>
          <w:bCs/>
          <w:lang w:val="sr-Cyrl-RS"/>
        </w:rPr>
        <w:t>:</w:t>
      </w:r>
    </w:p>
    <w:p w:rsidR="004005A6" w:rsidRPr="002507C3" w:rsidRDefault="004005A6" w:rsidP="004005A6">
      <w:pPr>
        <w:jc w:val="both"/>
        <w:rPr>
          <w:rFonts w:ascii="Arial" w:eastAsia="TimesNewRomanPSMT" w:hAnsi="Arial" w:cs="Arial"/>
          <w:bCs/>
          <w:lang w:val="sr-Cyrl-RS"/>
        </w:rPr>
      </w:pPr>
      <w:r>
        <w:rPr>
          <w:rFonts w:ascii="Arial" w:eastAsia="TimesNewRomanPSMT" w:hAnsi="Arial" w:cs="Arial"/>
          <w:bCs/>
          <w:lang w:val="sr-Cyrl-RS"/>
        </w:rPr>
        <w:t>Набавка добара – Полице и о</w:t>
      </w:r>
      <w:r w:rsidR="00E76610">
        <w:rPr>
          <w:rFonts w:ascii="Arial" w:eastAsia="TimesNewRomanPSMT" w:hAnsi="Arial" w:cs="Arial"/>
          <w:bCs/>
          <w:lang w:val="sr-Cyrl-RS"/>
        </w:rPr>
        <w:t>рмани за архивирање , ЈН МВ бр.21</w:t>
      </w:r>
      <w:r>
        <w:rPr>
          <w:rFonts w:ascii="Arial" w:eastAsia="TimesNewRomanPSMT" w:hAnsi="Arial" w:cs="Arial"/>
          <w:bCs/>
          <w:lang w:val="sr-Cyrl-RS"/>
        </w:rPr>
        <w:t>/201</w:t>
      </w:r>
      <w:r>
        <w:rPr>
          <w:rFonts w:ascii="Arial" w:eastAsia="TimesNewRomanPSMT" w:hAnsi="Arial" w:cs="Arial"/>
          <w:bCs/>
        </w:rPr>
        <w:t>7</w:t>
      </w:r>
      <w:r>
        <w:rPr>
          <w:rFonts w:ascii="Arial" w:eastAsia="TimesNewRomanPSMT" w:hAnsi="Arial" w:cs="Arial"/>
          <w:bCs/>
          <w:lang w:val="sr-Cyrl-RS"/>
        </w:rPr>
        <w:t>-05</w:t>
      </w:r>
    </w:p>
    <w:p w:rsidR="004005A6" w:rsidRDefault="004005A6" w:rsidP="004005A6">
      <w:pPr>
        <w:jc w:val="both"/>
        <w:rPr>
          <w:rFonts w:ascii="Arial" w:hAnsi="Arial"/>
        </w:rPr>
      </w:pPr>
    </w:p>
    <w:p w:rsidR="004005A6" w:rsidRDefault="004005A6" w:rsidP="004005A6">
      <w:pPr>
        <w:jc w:val="both"/>
        <w:rPr>
          <w:rFonts w:ascii="Arial" w:eastAsia="TimesNewRomanPSMT" w:hAnsi="Arial" w:cs="Arial"/>
          <w:b/>
          <w:bCs/>
        </w:rPr>
      </w:pPr>
    </w:p>
    <w:tbl>
      <w:tblPr>
        <w:tblW w:w="0" w:type="auto"/>
        <w:tblInd w:w="228" w:type="dxa"/>
        <w:tblLayout w:type="fixed"/>
        <w:tblLook w:val="0000" w:firstRow="0" w:lastRow="0" w:firstColumn="0" w:lastColumn="0" w:noHBand="0" w:noVBand="0"/>
      </w:tblPr>
      <w:tblGrid>
        <w:gridCol w:w="3282"/>
        <w:gridCol w:w="5493"/>
      </w:tblGrid>
      <w:tr w:rsidR="004005A6" w:rsidTr="00E9417E">
        <w:tc>
          <w:tcPr>
            <w:tcW w:w="3282"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rPr>
            </w:pPr>
          </w:p>
          <w:p w:rsidR="004005A6" w:rsidRDefault="004005A6" w:rsidP="00E9417E">
            <w:pPr>
              <w:snapToGrid w:val="0"/>
              <w:jc w:val="both"/>
              <w:rPr>
                <w:rFonts w:ascii="Arial" w:eastAsia="TimesNewRomanPSMT" w:hAnsi="Arial"/>
                <w:bCs/>
                <w:lang w:val="ru-RU"/>
              </w:rPr>
            </w:pPr>
            <w:r>
              <w:rPr>
                <w:rFonts w:ascii="Arial" w:eastAsia="TimesNewRomanPSMT" w:hAnsi="Arial"/>
                <w:bCs/>
                <w:lang w:val="ru-RU"/>
              </w:rPr>
              <w:t xml:space="preserve">Укупна </w:t>
            </w:r>
            <w:r w:rsidR="002D1115">
              <w:rPr>
                <w:rFonts w:ascii="Arial" w:eastAsia="TimesNewRomanPSMT" w:hAnsi="Arial"/>
                <w:bCs/>
                <w:lang w:val="ru-RU"/>
              </w:rPr>
              <w:t>цена у динарима</w:t>
            </w:r>
            <w:r>
              <w:rPr>
                <w:rFonts w:ascii="Arial" w:eastAsia="TimesNewRomanPSMT" w:hAnsi="Arial"/>
                <w:bCs/>
                <w:lang w:val="ru-RU"/>
              </w:rPr>
              <w:t xml:space="preserve"> без ПДВ-а </w:t>
            </w:r>
          </w:p>
          <w:p w:rsidR="004005A6" w:rsidRDefault="004005A6" w:rsidP="00E9417E">
            <w:pPr>
              <w:snapToGrid w:val="0"/>
              <w:jc w:val="both"/>
              <w:rPr>
                <w:rFonts w:ascii="Arial" w:eastAsia="TimesNewRomanPSMT" w:hAnsi="Arial" w:cs="Arial"/>
                <w:bCs/>
                <w:lang w:val="ru-RU"/>
              </w:rPr>
            </w:pP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tc>
      </w:tr>
      <w:tr w:rsidR="004005A6" w:rsidTr="00E9417E">
        <w:tc>
          <w:tcPr>
            <w:tcW w:w="3282" w:type="dxa"/>
            <w:tcBorders>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sr-Cyrl-CS"/>
              </w:rPr>
            </w:pPr>
            <w:r>
              <w:rPr>
                <w:rFonts w:ascii="Arial" w:eastAsia="TimesNewRomanPSMT" w:hAnsi="Arial" w:cs="Arial"/>
                <w:bCs/>
                <w:lang w:val="ru-RU"/>
              </w:rPr>
              <w:t>Укупна</w:t>
            </w:r>
            <w:r w:rsidR="00BE4171">
              <w:rPr>
                <w:rFonts w:ascii="Arial" w:eastAsia="TimesNewRomanPSMT" w:hAnsi="Arial" w:cs="Arial"/>
                <w:bCs/>
                <w:lang w:val="ru-RU"/>
              </w:rPr>
              <w:t xml:space="preserve"> </w:t>
            </w:r>
            <w:r w:rsidR="002D1115" w:rsidRPr="002D1115">
              <w:rPr>
                <w:rFonts w:ascii="Arial" w:eastAsia="TimesNewRomanPSMT" w:hAnsi="Arial" w:cs="Arial"/>
                <w:bCs/>
                <w:lang w:val="ru-RU"/>
              </w:rPr>
              <w:t xml:space="preserve">цена у динарима </w:t>
            </w:r>
            <w:r>
              <w:rPr>
                <w:rFonts w:ascii="Arial" w:eastAsia="TimesNewRomanPSMT" w:hAnsi="Arial" w:cs="Arial"/>
                <w:bCs/>
                <w:lang w:val="sr-Cyrl-CS"/>
              </w:rPr>
              <w:t>са</w:t>
            </w:r>
            <w:r>
              <w:rPr>
                <w:rFonts w:ascii="Arial" w:eastAsia="TimesNewRomanPSMT" w:hAnsi="Arial" w:cs="Arial"/>
                <w:bCs/>
                <w:lang w:val="ru-RU"/>
              </w:rPr>
              <w:t xml:space="preserve"> ПДВ-</w:t>
            </w:r>
            <w:r>
              <w:rPr>
                <w:rFonts w:ascii="Arial" w:eastAsia="TimesNewRomanPSMT" w:hAnsi="Arial" w:cs="Arial"/>
                <w:bCs/>
                <w:lang w:val="sr-Cyrl-CS"/>
              </w:rPr>
              <w:t>ом</w:t>
            </w:r>
          </w:p>
          <w:p w:rsidR="004005A6" w:rsidRDefault="004005A6" w:rsidP="00E9417E">
            <w:pPr>
              <w:snapToGrid w:val="0"/>
              <w:jc w:val="both"/>
              <w:rPr>
                <w:rFonts w:ascii="Arial" w:eastAsia="TimesNewRomanPSMT" w:hAnsi="Arial" w:cs="Arial"/>
                <w:bCs/>
                <w:lang w:val="ru-RU"/>
              </w:rPr>
            </w:pPr>
          </w:p>
        </w:tc>
        <w:tc>
          <w:tcPr>
            <w:tcW w:w="5493" w:type="dxa"/>
            <w:tcBorders>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tc>
      </w:tr>
      <w:tr w:rsidR="004005A6" w:rsidTr="00E9417E">
        <w:tc>
          <w:tcPr>
            <w:tcW w:w="3282" w:type="dxa"/>
            <w:tcBorders>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p w:rsidR="004005A6" w:rsidRDefault="004005A6" w:rsidP="00E9417E">
            <w:pPr>
              <w:snapToGrid w:val="0"/>
              <w:jc w:val="both"/>
              <w:rPr>
                <w:rFonts w:ascii="Arial" w:eastAsia="TimesNewRomanPSMT" w:hAnsi="Arial" w:cs="Arial"/>
                <w:bCs/>
                <w:lang w:val="ru-RU"/>
              </w:rPr>
            </w:pPr>
            <w:r>
              <w:rPr>
                <w:rFonts w:ascii="Arial" w:eastAsia="TimesNewRomanPSMT" w:hAnsi="Arial" w:cs="Arial"/>
                <w:bCs/>
                <w:lang w:val="ru-RU"/>
              </w:rPr>
              <w:t>Рок важења понуде</w:t>
            </w:r>
          </w:p>
          <w:p w:rsidR="004005A6" w:rsidRDefault="004005A6" w:rsidP="00E9417E">
            <w:pPr>
              <w:snapToGrid w:val="0"/>
              <w:jc w:val="both"/>
              <w:rPr>
                <w:rFonts w:ascii="Arial" w:eastAsia="TimesNewRomanPSMT" w:hAnsi="Arial" w:cs="Arial"/>
                <w:bCs/>
                <w:lang w:val="ru-RU"/>
              </w:rPr>
            </w:pPr>
            <w:r>
              <w:rPr>
                <w:rFonts w:ascii="Arial" w:eastAsia="TimesNewRomanPSMT" w:hAnsi="Arial" w:cs="Arial"/>
                <w:bCs/>
                <w:lang w:val="ru-RU"/>
              </w:rPr>
              <w:t>(не краћи од 30 дана)</w:t>
            </w:r>
          </w:p>
        </w:tc>
        <w:tc>
          <w:tcPr>
            <w:tcW w:w="5493" w:type="dxa"/>
            <w:tcBorders>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p w:rsidR="004005A6" w:rsidRDefault="00BE4171" w:rsidP="00BE4171">
            <w:pPr>
              <w:tabs>
                <w:tab w:val="left" w:pos="1050"/>
              </w:tabs>
              <w:snapToGrid w:val="0"/>
              <w:jc w:val="both"/>
              <w:rPr>
                <w:rFonts w:ascii="Arial" w:eastAsia="TimesNewRomanPSMT" w:hAnsi="Arial" w:cs="Arial"/>
                <w:bCs/>
                <w:lang w:val="ru-RU"/>
              </w:rPr>
            </w:pPr>
            <w:r>
              <w:rPr>
                <w:rFonts w:ascii="Arial" w:eastAsia="TimesNewRomanPSMT" w:hAnsi="Arial" w:cs="Arial"/>
                <w:bCs/>
                <w:lang w:val="ru-RU"/>
              </w:rPr>
              <w:tab/>
              <w:t>________________ дана</w:t>
            </w:r>
          </w:p>
        </w:tc>
      </w:tr>
      <w:tr w:rsidR="00C850F9" w:rsidTr="00E9417E">
        <w:tc>
          <w:tcPr>
            <w:tcW w:w="3282" w:type="dxa"/>
            <w:tcBorders>
              <w:left w:val="single" w:sz="4" w:space="0" w:color="000000"/>
              <w:bottom w:val="single" w:sz="4" w:space="0" w:color="000000"/>
            </w:tcBorders>
            <w:shd w:val="clear" w:color="auto" w:fill="auto"/>
          </w:tcPr>
          <w:p w:rsidR="00C850F9" w:rsidRDefault="00C850F9" w:rsidP="00E9417E">
            <w:pPr>
              <w:snapToGrid w:val="0"/>
              <w:jc w:val="both"/>
              <w:rPr>
                <w:rFonts w:ascii="Arial" w:eastAsia="TimesNewRomanPSMT" w:hAnsi="Arial" w:cs="Arial"/>
                <w:bCs/>
                <w:lang w:val="ru-RU"/>
              </w:rPr>
            </w:pPr>
            <w:r>
              <w:rPr>
                <w:rFonts w:ascii="Arial" w:eastAsia="TimesNewRomanPSMT" w:hAnsi="Arial" w:cs="Arial"/>
                <w:bCs/>
                <w:lang w:val="ru-RU"/>
              </w:rPr>
              <w:t>Гарантни рок</w:t>
            </w:r>
          </w:p>
          <w:p w:rsidR="00C850F9" w:rsidRDefault="00C850F9" w:rsidP="00E9417E">
            <w:pPr>
              <w:snapToGrid w:val="0"/>
              <w:jc w:val="both"/>
              <w:rPr>
                <w:rFonts w:ascii="Arial" w:eastAsia="TimesNewRomanPSMT" w:hAnsi="Arial" w:cs="Arial"/>
                <w:bCs/>
                <w:lang w:val="ru-RU"/>
              </w:rPr>
            </w:pPr>
          </w:p>
        </w:tc>
        <w:tc>
          <w:tcPr>
            <w:tcW w:w="5493" w:type="dxa"/>
            <w:tcBorders>
              <w:left w:val="single" w:sz="4" w:space="0" w:color="000000"/>
              <w:bottom w:val="single" w:sz="4" w:space="0" w:color="000000"/>
              <w:right w:val="single" w:sz="4" w:space="0" w:color="000000"/>
            </w:tcBorders>
            <w:shd w:val="clear" w:color="auto" w:fill="auto"/>
          </w:tcPr>
          <w:p w:rsidR="00C850F9" w:rsidRDefault="00C850F9" w:rsidP="00C850F9">
            <w:pPr>
              <w:snapToGrid w:val="0"/>
              <w:jc w:val="both"/>
              <w:rPr>
                <w:rFonts w:ascii="Arial" w:eastAsia="TimesNewRomanPSMT" w:hAnsi="Arial" w:cs="Arial"/>
                <w:bCs/>
                <w:lang w:val="ru-RU"/>
              </w:rPr>
            </w:pPr>
            <w:r>
              <w:rPr>
                <w:rFonts w:ascii="Arial" w:eastAsia="TimesNewRomanPSMT" w:hAnsi="Arial" w:cs="Arial"/>
                <w:bCs/>
                <w:lang w:val="ru-RU"/>
              </w:rPr>
              <w:t>износи  ____________ месеци од дана потписивања Записника о испорученим и уграђеним добрима( минимум 12 месеци)</w:t>
            </w:r>
          </w:p>
        </w:tc>
      </w:tr>
      <w:tr w:rsidR="00C850F9" w:rsidTr="00E9417E">
        <w:tc>
          <w:tcPr>
            <w:tcW w:w="3282" w:type="dxa"/>
            <w:tcBorders>
              <w:left w:val="single" w:sz="4" w:space="0" w:color="000000"/>
              <w:bottom w:val="single" w:sz="4" w:space="0" w:color="000000"/>
            </w:tcBorders>
            <w:shd w:val="clear" w:color="auto" w:fill="auto"/>
          </w:tcPr>
          <w:p w:rsidR="00C850F9" w:rsidRDefault="00C850F9" w:rsidP="00E9417E">
            <w:pPr>
              <w:snapToGrid w:val="0"/>
              <w:jc w:val="both"/>
              <w:rPr>
                <w:rFonts w:ascii="Arial" w:eastAsia="TimesNewRomanPSMT" w:hAnsi="Arial" w:cs="Arial"/>
                <w:bCs/>
                <w:lang w:val="ru-RU"/>
              </w:rPr>
            </w:pPr>
            <w:r>
              <w:rPr>
                <w:rFonts w:ascii="Arial" w:eastAsia="TimesNewRomanPSMT" w:hAnsi="Arial" w:cs="Arial"/>
                <w:bCs/>
                <w:lang w:val="ru-RU"/>
              </w:rPr>
              <w:t>Рок испоруке</w:t>
            </w:r>
            <w:r w:rsidR="00371132">
              <w:rPr>
                <w:rFonts w:ascii="Arial" w:eastAsia="TimesNewRomanPSMT" w:hAnsi="Arial" w:cs="Arial"/>
                <w:bCs/>
                <w:lang w:val="ru-RU"/>
              </w:rPr>
              <w:t>, монтаже</w:t>
            </w:r>
            <w:r>
              <w:rPr>
                <w:rFonts w:ascii="Arial" w:eastAsia="TimesNewRomanPSMT" w:hAnsi="Arial" w:cs="Arial"/>
                <w:bCs/>
                <w:lang w:val="ru-RU"/>
              </w:rPr>
              <w:t xml:space="preserve"> и уградње</w:t>
            </w:r>
          </w:p>
          <w:p w:rsidR="00C850F9" w:rsidRDefault="00C850F9" w:rsidP="00E9417E">
            <w:pPr>
              <w:snapToGrid w:val="0"/>
              <w:jc w:val="both"/>
              <w:rPr>
                <w:rFonts w:ascii="Arial" w:eastAsia="TimesNewRomanPSMT" w:hAnsi="Arial" w:cs="Arial"/>
                <w:bCs/>
                <w:lang w:val="ru-RU"/>
              </w:rPr>
            </w:pPr>
          </w:p>
        </w:tc>
        <w:tc>
          <w:tcPr>
            <w:tcW w:w="5493" w:type="dxa"/>
            <w:tcBorders>
              <w:left w:val="single" w:sz="4" w:space="0" w:color="000000"/>
              <w:bottom w:val="single" w:sz="4" w:space="0" w:color="000000"/>
              <w:right w:val="single" w:sz="4" w:space="0" w:color="000000"/>
            </w:tcBorders>
            <w:shd w:val="clear" w:color="auto" w:fill="auto"/>
          </w:tcPr>
          <w:p w:rsidR="00C850F9" w:rsidRDefault="00C850F9" w:rsidP="00C850F9">
            <w:pPr>
              <w:snapToGrid w:val="0"/>
              <w:jc w:val="both"/>
              <w:rPr>
                <w:rFonts w:ascii="Arial" w:eastAsia="TimesNewRomanPSMT" w:hAnsi="Arial" w:cs="Arial"/>
                <w:bCs/>
                <w:lang w:val="ru-RU"/>
              </w:rPr>
            </w:pPr>
            <w:r>
              <w:rPr>
                <w:rFonts w:ascii="Arial" w:eastAsia="TimesNewRomanPSMT" w:hAnsi="Arial" w:cs="Arial"/>
                <w:bCs/>
                <w:lang w:val="ru-RU"/>
              </w:rPr>
              <w:t>је   ________ дана од дана закључења</w:t>
            </w:r>
            <w:r w:rsidR="008D3901">
              <w:rPr>
                <w:rFonts w:ascii="Arial" w:eastAsia="TimesNewRomanPSMT" w:hAnsi="Arial" w:cs="Arial"/>
                <w:bCs/>
                <w:lang w:val="ru-RU"/>
              </w:rPr>
              <w:t xml:space="preserve"> Уговора( максимум 20</w:t>
            </w:r>
            <w:r>
              <w:rPr>
                <w:rFonts w:ascii="Arial" w:eastAsia="TimesNewRomanPSMT" w:hAnsi="Arial" w:cs="Arial"/>
                <w:bCs/>
                <w:lang w:val="ru-RU"/>
              </w:rPr>
              <w:t xml:space="preserve"> дана)</w:t>
            </w:r>
          </w:p>
        </w:tc>
      </w:tr>
      <w:tr w:rsidR="004005A6" w:rsidTr="00E9417E">
        <w:tc>
          <w:tcPr>
            <w:tcW w:w="3282" w:type="dxa"/>
            <w:tcBorders>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r>
              <w:rPr>
                <w:rFonts w:ascii="Arial" w:eastAsia="TimesNewRomanPSMT" w:hAnsi="Arial" w:cs="Arial"/>
                <w:bCs/>
                <w:lang w:val="ru-RU"/>
              </w:rPr>
              <w:t>Рок и н</w:t>
            </w:r>
            <w:r w:rsidRPr="007F0AA0">
              <w:rPr>
                <w:rFonts w:ascii="Arial" w:eastAsia="TimesNewRomanPSMT" w:hAnsi="Arial" w:cs="Arial"/>
                <w:bCs/>
                <w:lang w:val="ru-RU"/>
              </w:rPr>
              <w:t>ачин плаћања</w:t>
            </w:r>
          </w:p>
        </w:tc>
        <w:tc>
          <w:tcPr>
            <w:tcW w:w="5493" w:type="dxa"/>
            <w:tcBorders>
              <w:left w:val="single" w:sz="4" w:space="0" w:color="000000"/>
              <w:bottom w:val="single" w:sz="4" w:space="0" w:color="000000"/>
              <w:right w:val="single" w:sz="4" w:space="0" w:color="000000"/>
            </w:tcBorders>
            <w:shd w:val="clear" w:color="auto" w:fill="auto"/>
          </w:tcPr>
          <w:p w:rsidR="004005A6" w:rsidRDefault="004005A6" w:rsidP="00E9417E">
            <w:pPr>
              <w:jc w:val="both"/>
              <w:rPr>
                <w:rFonts w:ascii="Arial" w:eastAsia="TimesNewRomanPSMT" w:hAnsi="Arial" w:cs="Arial"/>
                <w:bCs/>
                <w:lang w:val="ru-RU"/>
              </w:rPr>
            </w:pPr>
            <w:r w:rsidRPr="00BA6764">
              <w:rPr>
                <w:rFonts w:ascii="Arial" w:hAnsi="Arial" w:cs="Arial"/>
                <w:iCs/>
                <w:shd w:val="clear" w:color="auto" w:fill="FFFFFF"/>
                <w:lang w:val="sr-Cyrl-CS"/>
              </w:rPr>
              <w:t>до 45</w:t>
            </w:r>
            <w:r w:rsidRPr="00BA6764">
              <w:rPr>
                <w:rFonts w:ascii="Arial" w:eastAsia="TimesNewRomanPSMT" w:hAnsi="Arial" w:cs="Arial"/>
                <w:i/>
                <w:iCs/>
                <w:shd w:val="clear" w:color="auto" w:fill="FFFFFF"/>
                <w:lang w:val="sr-Cyrl-CS"/>
              </w:rPr>
              <w:t xml:space="preserve"> </w:t>
            </w:r>
            <w:r w:rsidRPr="00BA6764">
              <w:rPr>
                <w:rFonts w:ascii="Arial" w:eastAsia="TimesNewRomanPSMT" w:hAnsi="Arial" w:cs="Arial"/>
                <w:shd w:val="clear" w:color="auto" w:fill="FFFFFF"/>
                <w:lang w:val="sr-Cyrl-CS"/>
              </w:rPr>
              <w:t>(четрдесетпет) дана</w:t>
            </w:r>
            <w:r w:rsidRPr="00BA6764">
              <w:rPr>
                <w:rFonts w:ascii="Arial" w:hAnsi="Arial" w:cs="Arial"/>
                <w:i/>
                <w:iCs/>
                <w:color w:val="auto"/>
                <w:shd w:val="clear" w:color="auto" w:fill="FFFFFF"/>
                <w:lang w:val="sr-Cyrl-RS"/>
              </w:rPr>
              <w:t xml:space="preserve"> </w:t>
            </w:r>
            <w:r w:rsidR="00BE4171" w:rsidRPr="00BA6764">
              <w:rPr>
                <w:rFonts w:ascii="Arial" w:hAnsi="Arial" w:cs="Arial"/>
                <w:iCs/>
                <w:shd w:val="clear" w:color="auto" w:fill="FFFFFF"/>
                <w:lang w:val="sr-Cyrl-CS"/>
              </w:rPr>
              <w:t>од дана пријема  фактуре и Записника о квантитативном и квалитативном пријему добара</w:t>
            </w:r>
            <w:r w:rsidR="00C850F9" w:rsidRPr="00BA6764">
              <w:rPr>
                <w:rFonts w:ascii="Arial" w:hAnsi="Arial" w:cs="Arial"/>
                <w:iCs/>
                <w:shd w:val="clear" w:color="auto" w:fill="FFFFFF"/>
                <w:lang w:val="sr-Cyrl-CS"/>
              </w:rPr>
              <w:t>, потписаних од стране овлаш</w:t>
            </w:r>
            <w:r w:rsidR="00BA6764" w:rsidRPr="00BA6764">
              <w:rPr>
                <w:rFonts w:ascii="Arial" w:hAnsi="Arial" w:cs="Arial"/>
                <w:iCs/>
                <w:shd w:val="clear" w:color="auto" w:fill="FFFFFF"/>
                <w:lang w:val="sr-Cyrl-CS"/>
              </w:rPr>
              <w:t>ћеног лица Наручиоца и Понуђача</w:t>
            </w:r>
            <w:r w:rsidR="00C850F9" w:rsidRPr="00BA6764">
              <w:rPr>
                <w:rFonts w:ascii="Arial" w:hAnsi="Arial" w:cs="Arial"/>
                <w:iCs/>
                <w:shd w:val="clear" w:color="auto" w:fill="FFFFFF"/>
                <w:lang w:val="sr-Cyrl-CS"/>
              </w:rPr>
              <w:t>.</w:t>
            </w:r>
            <w:r>
              <w:rPr>
                <w:rFonts w:ascii="Arial" w:eastAsia="Times New Roman" w:hAnsi="Arial" w:cs="Arial"/>
                <w:iCs/>
                <w:shd w:val="clear" w:color="auto" w:fill="FFFFFF"/>
                <w:lang w:val="sr-Cyrl-CS"/>
              </w:rPr>
              <w:t xml:space="preserve"> </w:t>
            </w:r>
          </w:p>
        </w:tc>
      </w:tr>
      <w:tr w:rsidR="004005A6" w:rsidTr="00E9417E">
        <w:tc>
          <w:tcPr>
            <w:tcW w:w="3282"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sr-Cyrl-CS"/>
              </w:rPr>
            </w:pPr>
          </w:p>
          <w:p w:rsidR="004005A6" w:rsidRDefault="004005A6" w:rsidP="00E9417E">
            <w:pPr>
              <w:jc w:val="both"/>
              <w:rPr>
                <w:rFonts w:ascii="Arial" w:eastAsia="TimesNewRomanPSMT" w:hAnsi="Arial" w:cs="Arial"/>
                <w:bCs/>
                <w:lang w:val="en-US"/>
              </w:rPr>
            </w:pPr>
            <w:r>
              <w:rPr>
                <w:rFonts w:ascii="Arial" w:eastAsia="TimesNewRomanPSMT" w:hAnsi="Arial" w:cs="Arial"/>
                <w:bCs/>
                <w:lang w:val="en-US"/>
              </w:rPr>
              <w:t>Место испоруке</w:t>
            </w:r>
          </w:p>
          <w:p w:rsidR="004005A6" w:rsidRDefault="004005A6" w:rsidP="00E9417E">
            <w:pPr>
              <w:jc w:val="both"/>
              <w:rPr>
                <w:rFonts w:ascii="Arial" w:eastAsia="TimesNewRomanPSMT" w:hAnsi="Arial" w:cs="Arial"/>
                <w:bCs/>
                <w:lang w:val="en-US"/>
              </w:rPr>
            </w:pP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sr-Cyrl-CS"/>
              </w:rPr>
            </w:pPr>
            <w:r>
              <w:rPr>
                <w:rFonts w:ascii="Arial" w:eastAsia="TimesNewRomanPSMT" w:hAnsi="Arial" w:cs="Arial"/>
                <w:bCs/>
                <w:lang w:val="sr-Cyrl-CS"/>
              </w:rPr>
              <w:t>Републичка дирекција за робне резерве, Дечанска 8а, Београд</w:t>
            </w:r>
          </w:p>
        </w:tc>
      </w:tr>
    </w:tbl>
    <w:p w:rsidR="004005A6" w:rsidRDefault="004005A6" w:rsidP="004005A6">
      <w:pPr>
        <w:ind w:left="720" w:firstLine="720"/>
        <w:jc w:val="both"/>
        <w:rPr>
          <w:rFonts w:ascii="Arial" w:hAnsi="Arial"/>
        </w:rPr>
      </w:pPr>
    </w:p>
    <w:p w:rsidR="004005A6" w:rsidRDefault="004005A6" w:rsidP="004005A6">
      <w:pPr>
        <w:ind w:left="720" w:firstLine="720"/>
        <w:jc w:val="both"/>
        <w:rPr>
          <w:rFonts w:ascii="Arial" w:eastAsia="TimesNewRomanPSMT" w:hAnsi="Arial"/>
          <w:bCs/>
        </w:rPr>
      </w:pPr>
    </w:p>
    <w:p w:rsidR="004005A6" w:rsidRDefault="004005A6" w:rsidP="004005A6">
      <w:pPr>
        <w:ind w:left="720" w:firstLine="720"/>
        <w:jc w:val="both"/>
        <w:rPr>
          <w:rFonts w:ascii="Arial" w:eastAsia="TimesNewRomanPSMT" w:hAnsi="Arial"/>
          <w:bCs/>
        </w:rPr>
      </w:pPr>
    </w:p>
    <w:p w:rsidR="004005A6" w:rsidRDefault="004005A6" w:rsidP="004005A6">
      <w:pPr>
        <w:ind w:left="720" w:firstLine="720"/>
        <w:jc w:val="both"/>
        <w:rPr>
          <w:rFonts w:ascii="Arial" w:eastAsia="TimesNewRomanPSMT" w:hAnsi="Arial"/>
          <w:bCs/>
          <w:lang w:val="sr-Cyrl-CS"/>
        </w:rPr>
      </w:pPr>
      <w:r>
        <w:rPr>
          <w:rFonts w:ascii="Arial" w:eastAsia="TimesNewRomanPSMT" w:hAnsi="Arial"/>
          <w:bCs/>
        </w:rPr>
        <w:t xml:space="preserve">Датум </w:t>
      </w:r>
      <w:r>
        <w:rPr>
          <w:rFonts w:ascii="Arial" w:eastAsia="TimesNewRomanPSMT" w:hAnsi="Arial"/>
          <w:bCs/>
        </w:rPr>
        <w:tab/>
      </w:r>
      <w:r>
        <w:rPr>
          <w:rFonts w:ascii="Arial" w:eastAsia="TimesNewRomanPSMT" w:hAnsi="Arial"/>
          <w:bCs/>
        </w:rPr>
        <w:tab/>
      </w:r>
      <w:r>
        <w:rPr>
          <w:rFonts w:ascii="Arial" w:eastAsia="TimesNewRomanPSMT" w:hAnsi="Arial"/>
          <w:bCs/>
        </w:rPr>
        <w:tab/>
      </w:r>
      <w:r>
        <w:rPr>
          <w:rFonts w:ascii="Arial" w:eastAsia="TimesNewRomanPSMT" w:hAnsi="Arial"/>
          <w:bCs/>
        </w:rPr>
        <w:tab/>
      </w:r>
      <w:r>
        <w:rPr>
          <w:rFonts w:ascii="Arial" w:eastAsia="TimesNewRomanPSMT" w:hAnsi="Arial"/>
          <w:bCs/>
        </w:rPr>
        <w:tab/>
      </w:r>
      <w:r>
        <w:rPr>
          <w:rFonts w:ascii="Arial" w:eastAsia="TimesNewRomanPSMT" w:hAnsi="Arial"/>
          <w:bCs/>
          <w:lang w:val="sr-Cyrl-CS"/>
        </w:rPr>
        <w:t>Потпис понуђача</w:t>
      </w:r>
    </w:p>
    <w:p w:rsidR="004005A6" w:rsidRDefault="004005A6" w:rsidP="004005A6">
      <w:pPr>
        <w:ind w:left="2880" w:firstLine="720"/>
        <w:jc w:val="both"/>
        <w:rPr>
          <w:rFonts w:ascii="Arial" w:eastAsia="TimesNewRomanPSMT" w:hAnsi="Arial"/>
          <w:bCs/>
        </w:rPr>
      </w:pPr>
      <w:r>
        <w:rPr>
          <w:rFonts w:ascii="Arial" w:eastAsia="TimesNewRomanPSMT" w:hAnsi="Arial"/>
          <w:bCs/>
        </w:rPr>
        <w:t xml:space="preserve">    М. П. </w:t>
      </w:r>
    </w:p>
    <w:p w:rsidR="004005A6" w:rsidRDefault="004005A6" w:rsidP="004005A6">
      <w:pPr>
        <w:jc w:val="both"/>
        <w:rPr>
          <w:rFonts w:ascii="Arial" w:eastAsia="TimesNewRomanPS-BoldMT" w:hAnsi="Arial"/>
          <w:b/>
          <w:bCs/>
          <w:i/>
          <w:iCs/>
          <w:color w:val="002060"/>
        </w:rPr>
      </w:pPr>
      <w:r>
        <w:rPr>
          <w:rFonts w:ascii="Arial" w:eastAsia="TimesNewRomanPS-BoldMT" w:hAnsi="Arial"/>
          <w:b/>
          <w:bCs/>
          <w:i/>
          <w:iCs/>
          <w:color w:val="002060"/>
        </w:rPr>
        <w:t>_____________________________</w:t>
      </w:r>
      <w:r>
        <w:rPr>
          <w:rFonts w:ascii="Arial" w:eastAsia="TimesNewRomanPS-BoldMT" w:hAnsi="Arial"/>
          <w:b/>
          <w:bCs/>
          <w:i/>
          <w:iCs/>
          <w:color w:val="002060"/>
        </w:rPr>
        <w:tab/>
        <w:t>________________________________</w:t>
      </w:r>
    </w:p>
    <w:p w:rsidR="004005A6" w:rsidRDefault="004005A6" w:rsidP="004005A6">
      <w:pPr>
        <w:jc w:val="both"/>
        <w:rPr>
          <w:rFonts w:ascii="Arial" w:eastAsia="TimesNewRomanPS-BoldMT" w:hAnsi="Arial"/>
          <w:b/>
          <w:bCs/>
          <w:i/>
          <w:iCs/>
          <w:color w:val="002060"/>
        </w:rPr>
      </w:pPr>
    </w:p>
    <w:p w:rsidR="004005A6" w:rsidRDefault="004005A6" w:rsidP="004005A6">
      <w:pPr>
        <w:jc w:val="both"/>
        <w:rPr>
          <w:rFonts w:ascii="Arial" w:eastAsia="TimesNewRomanPS-BoldMT" w:hAnsi="Arial"/>
          <w:b/>
          <w:bCs/>
          <w:i/>
          <w:iCs/>
          <w:color w:val="002060"/>
        </w:rPr>
      </w:pPr>
    </w:p>
    <w:p w:rsidR="004005A6" w:rsidRDefault="004005A6" w:rsidP="004005A6">
      <w:pPr>
        <w:jc w:val="both"/>
        <w:rPr>
          <w:rFonts w:ascii="Arial" w:hAnsi="Arial" w:cs="Arial"/>
          <w:b/>
          <w:bCs/>
          <w:i/>
          <w:iCs/>
        </w:rPr>
      </w:pPr>
      <w:r>
        <w:rPr>
          <w:rFonts w:ascii="Arial" w:hAnsi="Arial" w:cs="Arial"/>
          <w:b/>
          <w:bCs/>
          <w:i/>
          <w:iCs/>
          <w:u w:val="single"/>
        </w:rPr>
        <w:t>Напомене:</w:t>
      </w:r>
      <w:r>
        <w:rPr>
          <w:rFonts w:ascii="Arial" w:hAnsi="Arial" w:cs="Arial"/>
          <w:b/>
          <w:bCs/>
          <w:i/>
          <w:iCs/>
        </w:rPr>
        <w:t xml:space="preserve"> </w:t>
      </w:r>
    </w:p>
    <w:p w:rsidR="004005A6" w:rsidRDefault="004005A6" w:rsidP="004005A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w:t>
      </w:r>
      <w:r>
        <w:rPr>
          <w:rFonts w:ascii="Arial" w:hAnsi="Arial" w:cs="Arial"/>
          <w:i/>
          <w:iCs/>
          <w:lang w:val="sr-Cyrl-RS"/>
        </w:rPr>
        <w:t xml:space="preserve">може споразумом да </w:t>
      </w:r>
      <w:r>
        <w:rPr>
          <w:rFonts w:ascii="Arial" w:hAnsi="Arial" w:cs="Arial"/>
          <w:i/>
          <w:iCs/>
        </w:rPr>
        <w:t xml:space="preserve">одреди </w:t>
      </w:r>
      <w:r>
        <w:rPr>
          <w:rFonts w:ascii="Arial" w:hAnsi="Arial" w:cs="Arial"/>
          <w:i/>
          <w:iCs/>
          <w:lang w:val="sr-Cyrl-RS"/>
        </w:rPr>
        <w:t>носиоца</w:t>
      </w:r>
      <w:r>
        <w:rPr>
          <w:rFonts w:ascii="Arial" w:hAnsi="Arial" w:cs="Arial"/>
          <w:i/>
          <w:iCs/>
        </w:rPr>
        <w:t xml:space="preserve"> по</w:t>
      </w:r>
      <w:r>
        <w:rPr>
          <w:rFonts w:ascii="Arial" w:hAnsi="Arial" w:cs="Arial"/>
          <w:i/>
          <w:iCs/>
          <w:lang w:val="sr-Cyrl-RS"/>
        </w:rPr>
        <w:t xml:space="preserve">сла </w:t>
      </w:r>
      <w:r>
        <w:rPr>
          <w:rFonts w:ascii="Arial" w:hAnsi="Arial" w:cs="Arial"/>
          <w:i/>
          <w:iCs/>
        </w:rPr>
        <w:t>који ће попунити, потписати и печатом оверити образац понуде.</w:t>
      </w:r>
    </w:p>
    <w:p w:rsidR="004005A6" w:rsidRDefault="004005A6" w:rsidP="004005A6">
      <w:pPr>
        <w:jc w:val="both"/>
        <w:rPr>
          <w:rFonts w:ascii="Arial" w:hAnsi="Arial" w:cs="Arial"/>
          <w:i/>
          <w:iCs/>
        </w:rPr>
      </w:pPr>
      <w:r>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4005A6" w:rsidRDefault="004005A6" w:rsidP="004005A6">
      <w:pPr>
        <w:jc w:val="both"/>
        <w:rPr>
          <w:rFonts w:ascii="Arial" w:hAnsi="Arial" w:cs="Arial"/>
          <w:b/>
          <w:i/>
          <w:iCs/>
          <w:color w:val="FF0000"/>
          <w:lang w:val="sr-Cyrl-RS"/>
        </w:rPr>
      </w:pPr>
    </w:p>
    <w:p w:rsidR="00FE1D4C" w:rsidRPr="00336B9C" w:rsidRDefault="00FE1D4C" w:rsidP="00FE1D4C">
      <w:pPr>
        <w:shd w:val="clear" w:color="auto" w:fill="C6D9F1"/>
        <w:jc w:val="center"/>
        <w:rPr>
          <w:rFonts w:ascii="Arial" w:hAnsi="Arial" w:cs="Arial"/>
          <w:b/>
          <w:bCs/>
          <w:i/>
          <w:iCs/>
          <w:lang w:val="sr-Cyrl-CS"/>
        </w:rPr>
      </w:pPr>
      <w:r>
        <w:rPr>
          <w:rFonts w:ascii="Arial" w:hAnsi="Arial" w:cs="Arial"/>
          <w:b/>
          <w:bCs/>
          <w:i/>
          <w:iCs/>
          <w:lang w:val="sr-Latn-CS"/>
        </w:rPr>
        <w:t>V-</w:t>
      </w:r>
      <w:r w:rsidRPr="00336B9C">
        <w:rPr>
          <w:rFonts w:ascii="Arial" w:hAnsi="Arial" w:cs="Arial"/>
          <w:b/>
          <w:bCs/>
          <w:i/>
          <w:iCs/>
          <w:lang w:val="sr-Latn-CS"/>
        </w:rPr>
        <w:t xml:space="preserve"> 2 </w:t>
      </w:r>
      <w:r w:rsidRPr="00336B9C">
        <w:rPr>
          <w:rFonts w:ascii="Arial" w:hAnsi="Arial" w:cs="Arial"/>
          <w:b/>
          <w:bCs/>
          <w:i/>
          <w:iCs/>
        </w:rPr>
        <w:t xml:space="preserve">ОБРАЗАЦ  </w:t>
      </w:r>
      <w:r w:rsidRPr="00336B9C">
        <w:rPr>
          <w:rFonts w:ascii="Arial" w:hAnsi="Arial" w:cs="Arial"/>
          <w:b/>
          <w:bCs/>
          <w:i/>
          <w:iCs/>
          <w:lang w:val="sr-Cyrl-CS"/>
        </w:rPr>
        <w:t>СТРУКТУРЕ ЦЕНЕ СА УПУТСТВОМ КАКО ДА СЕ ПОПУНИ</w:t>
      </w:r>
    </w:p>
    <w:p w:rsidR="00FE1D4C" w:rsidRDefault="00FE1D4C" w:rsidP="00AD3727">
      <w:pPr>
        <w:shd w:val="clear" w:color="auto" w:fill="FFFFFF"/>
        <w:tabs>
          <w:tab w:val="left" w:pos="2160"/>
        </w:tabs>
        <w:jc w:val="both"/>
        <w:rPr>
          <w:rFonts w:ascii="Arial" w:hAnsi="Arial"/>
          <w:sz w:val="21"/>
          <w:szCs w:val="21"/>
          <w:shd w:val="clear" w:color="auto" w:fill="FFFFFF"/>
        </w:rPr>
      </w:pPr>
    </w:p>
    <w:p w:rsidR="00506688" w:rsidRPr="00C17162" w:rsidRDefault="00506688" w:rsidP="00506688">
      <w:pPr>
        <w:jc w:val="center"/>
        <w:rPr>
          <w:rFonts w:ascii="Arial" w:hAnsi="Arial" w:cs="Arial"/>
          <w:b/>
          <w:bCs/>
          <w:i/>
          <w:iCs/>
          <w:kern w:val="2"/>
          <w:lang w:val="sr-Cyrl-RS"/>
        </w:rPr>
      </w:pPr>
      <w:r w:rsidRPr="00C17162">
        <w:rPr>
          <w:rFonts w:ascii="Arial" w:hAnsi="Arial" w:cs="Arial"/>
          <w:b/>
          <w:bCs/>
          <w:i/>
          <w:iCs/>
          <w:lang w:val="sr-Cyrl-RS"/>
        </w:rPr>
        <w:t>ОБРАЗАЦ СТРУКТУРЕ ЦЕНЕ СА УПУТСТВОМ КАКО ДА СЕ ПОПУНИ</w:t>
      </w:r>
    </w:p>
    <w:p w:rsidR="00506688" w:rsidRDefault="00506688" w:rsidP="00506688">
      <w:pPr>
        <w:rPr>
          <w:rFonts w:ascii="Arial" w:hAnsi="Arial" w:cs="Arial"/>
          <w:b/>
          <w:bCs/>
          <w:i/>
          <w:iCs/>
          <w:sz w:val="28"/>
          <w:szCs w:val="28"/>
          <w:lang w:val="sr-Cyrl-RS"/>
        </w:rPr>
      </w:pPr>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276"/>
        <w:gridCol w:w="1276"/>
        <w:gridCol w:w="1701"/>
        <w:gridCol w:w="1417"/>
        <w:gridCol w:w="1134"/>
        <w:gridCol w:w="1134"/>
      </w:tblGrid>
      <w:tr w:rsidR="00D70EC2" w:rsidRPr="00D70EC2" w:rsidTr="00AC5A65">
        <w:tc>
          <w:tcPr>
            <w:tcW w:w="675" w:type="dxa"/>
            <w:vMerge w:val="restart"/>
            <w:tcBorders>
              <w:top w:val="single" w:sz="4" w:space="0" w:color="auto"/>
              <w:left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Редни број</w:t>
            </w: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C17162" w:rsidP="00D70EC2">
            <w:pPr>
              <w:pStyle w:val="TableContents"/>
              <w:jc w:val="center"/>
              <w:rPr>
                <w:rFonts w:ascii="Arial" w:hAnsi="Arial" w:cs="Arial"/>
                <w:sz w:val="22"/>
                <w:szCs w:val="22"/>
                <w:lang w:val="sr-Cyrl-CS"/>
              </w:rPr>
            </w:pPr>
            <w:r>
              <w:rPr>
                <w:rFonts w:ascii="Arial" w:hAnsi="Arial" w:cs="Arial"/>
                <w:sz w:val="22"/>
                <w:szCs w:val="22"/>
                <w:lang w:val="sr-Cyrl-RS"/>
              </w:rPr>
              <w:t>Назив</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Јединица мере</w:t>
            </w:r>
          </w:p>
        </w:tc>
        <w:tc>
          <w:tcPr>
            <w:tcW w:w="1276"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F67DBF"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 xml:space="preserve">Јединична цена без </w:t>
            </w:r>
          </w:p>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ПДВ-а</w:t>
            </w:r>
          </w:p>
        </w:tc>
        <w:tc>
          <w:tcPr>
            <w:tcW w:w="1417"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Јединична цена са ПДВ-ом</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 xml:space="preserve">Укупна цена  без ПДВ-а </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Укупна цена са ПДВ-ом</w:t>
            </w:r>
          </w:p>
        </w:tc>
      </w:tr>
      <w:tr w:rsidR="00D70EC2" w:rsidRPr="00D70EC2" w:rsidTr="00AC5A65">
        <w:trPr>
          <w:trHeight w:val="291"/>
        </w:trPr>
        <w:tc>
          <w:tcPr>
            <w:tcW w:w="675" w:type="dxa"/>
            <w:vMerge/>
            <w:tcBorders>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1</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2</w:t>
            </w:r>
          </w:p>
        </w:tc>
        <w:tc>
          <w:tcPr>
            <w:tcW w:w="1276"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3</w:t>
            </w:r>
          </w:p>
        </w:tc>
        <w:tc>
          <w:tcPr>
            <w:tcW w:w="1701"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4</w:t>
            </w:r>
          </w:p>
        </w:tc>
        <w:tc>
          <w:tcPr>
            <w:tcW w:w="1417"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5</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6 (3*4</w:t>
            </w:r>
            <w:r w:rsidRPr="00D70EC2">
              <w:rPr>
                <w:rFonts w:ascii="Arial" w:hAnsi="Arial" w:cs="Arial"/>
                <w:sz w:val="22"/>
                <w:szCs w:val="22"/>
                <w:lang w:val="sr-Cyrl-RS"/>
              </w:rPr>
              <w:t>)</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i/>
                <w:iCs/>
                <w:sz w:val="22"/>
                <w:szCs w:val="22"/>
                <w:lang w:val="sr-Cyrl-CS"/>
              </w:rPr>
            </w:pPr>
            <w:r w:rsidRPr="00D70EC2">
              <w:rPr>
                <w:rFonts w:ascii="Arial" w:hAnsi="Arial" w:cs="Arial"/>
                <w:sz w:val="22"/>
                <w:szCs w:val="22"/>
                <w:lang w:val="sr-Cyrl-CS"/>
              </w:rPr>
              <w:t>7(3*5</w:t>
            </w:r>
            <w:r w:rsidRPr="00D70EC2">
              <w:rPr>
                <w:rFonts w:ascii="Arial" w:hAnsi="Arial" w:cs="Arial"/>
                <w:sz w:val="22"/>
                <w:szCs w:val="22"/>
                <w:lang w:val="sr-Cyrl-RS"/>
              </w:rPr>
              <w:t>)</w:t>
            </w:r>
          </w:p>
        </w:tc>
      </w:tr>
      <w:tr w:rsidR="00D70EC2" w:rsidRPr="00D70EC2" w:rsidTr="00AC5A65">
        <w:trPr>
          <w:trHeight w:val="773"/>
        </w:trPr>
        <w:tc>
          <w:tcPr>
            <w:tcW w:w="675"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Cs/>
                <w:sz w:val="22"/>
                <w:szCs w:val="22"/>
              </w:rPr>
            </w:pPr>
          </w:p>
          <w:p w:rsidR="00D70EC2" w:rsidRPr="00D70EC2" w:rsidRDefault="00D70EC2" w:rsidP="00D70EC2">
            <w:pPr>
              <w:jc w:val="center"/>
              <w:rPr>
                <w:sz w:val="22"/>
                <w:szCs w:val="22"/>
                <w:lang w:val="sr-Cyrl-RS"/>
              </w:rPr>
            </w:pPr>
            <w:r w:rsidRPr="00D70EC2">
              <w:rPr>
                <w:sz w:val="22"/>
                <w:szCs w:val="22"/>
                <w:lang w:val="sr-Cyrl-RS"/>
              </w:rPr>
              <w:t>1.</w:t>
            </w: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Cs/>
                <w:sz w:val="22"/>
                <w:szCs w:val="22"/>
              </w:rPr>
            </w:pPr>
            <w:r w:rsidRPr="00D70EC2">
              <w:rPr>
                <w:rFonts w:ascii="Arial" w:hAnsi="Arial" w:cs="Arial"/>
                <w:iCs/>
                <w:sz w:val="22"/>
                <w:szCs w:val="22"/>
                <w:lang w:val="sr-Cyrl-CS"/>
              </w:rPr>
              <w:t xml:space="preserve">Полица за регистраторе </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
                <w:iCs/>
                <w:sz w:val="22"/>
                <w:szCs w:val="22"/>
                <w:lang w:val="sr-Cyrl-RS"/>
              </w:rPr>
            </w:pPr>
            <w:r w:rsidRPr="00D70EC2">
              <w:rPr>
                <w:rFonts w:ascii="Arial" w:hAnsi="Arial" w:cs="Arial"/>
                <w:iCs/>
                <w:sz w:val="22"/>
                <w:szCs w:val="22"/>
                <w:lang w:val="sr-Cyrl-RS"/>
              </w:rPr>
              <w:t>ком</w:t>
            </w:r>
          </w:p>
        </w:tc>
        <w:tc>
          <w:tcPr>
            <w:tcW w:w="1276" w:type="dxa"/>
            <w:tcBorders>
              <w:top w:val="single" w:sz="4" w:space="0" w:color="auto"/>
              <w:left w:val="single" w:sz="4" w:space="0" w:color="auto"/>
              <w:bottom w:val="single" w:sz="4" w:space="0" w:color="auto"/>
              <w:right w:val="single" w:sz="4" w:space="0" w:color="auto"/>
            </w:tcBorders>
            <w:hideMark/>
          </w:tcPr>
          <w:p w:rsidR="00D70EC2" w:rsidRPr="00656550" w:rsidRDefault="00D70EC2" w:rsidP="00656550">
            <w:pPr>
              <w:pStyle w:val="TableContents"/>
              <w:jc w:val="center"/>
              <w:rPr>
                <w:rFonts w:ascii="Arial" w:hAnsi="Arial" w:cs="Arial"/>
                <w:sz w:val="22"/>
                <w:szCs w:val="22"/>
              </w:rPr>
            </w:pPr>
            <w:r w:rsidRPr="00D70EC2">
              <w:rPr>
                <w:rFonts w:ascii="Arial" w:hAnsi="Arial" w:cs="Arial"/>
                <w:i/>
                <w:iCs/>
                <w:sz w:val="22"/>
                <w:szCs w:val="22"/>
              </w:rPr>
              <w:t xml:space="preserve"> </w:t>
            </w:r>
            <w:r w:rsidR="00656550">
              <w:rPr>
                <w:rFonts w:ascii="Arial" w:hAnsi="Arial" w:cs="Arial"/>
                <w:iCs/>
                <w:sz w:val="22"/>
                <w:szCs w:val="22"/>
              </w:rPr>
              <w:t>132</w:t>
            </w:r>
          </w:p>
        </w:tc>
        <w:tc>
          <w:tcPr>
            <w:tcW w:w="1701"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r>
      <w:tr w:rsidR="00D70EC2" w:rsidRPr="00D70EC2" w:rsidTr="00AC5A65">
        <w:trPr>
          <w:trHeight w:val="728"/>
        </w:trPr>
        <w:tc>
          <w:tcPr>
            <w:tcW w:w="8188" w:type="dxa"/>
            <w:gridSpan w:val="6"/>
            <w:tcBorders>
              <w:top w:val="single" w:sz="4" w:space="0" w:color="auto"/>
              <w:left w:val="single" w:sz="4" w:space="0" w:color="auto"/>
              <w:bottom w:val="single" w:sz="4" w:space="0" w:color="auto"/>
              <w:right w:val="single" w:sz="4" w:space="0" w:color="auto"/>
            </w:tcBorders>
          </w:tcPr>
          <w:p w:rsidR="00D70EC2" w:rsidRPr="00D70EC2" w:rsidRDefault="00D70EC2" w:rsidP="00D70EC2">
            <w:pPr>
              <w:jc w:val="center"/>
              <w:rPr>
                <w:sz w:val="22"/>
                <w:szCs w:val="22"/>
              </w:rPr>
            </w:pPr>
          </w:p>
          <w:p w:rsidR="00D70EC2" w:rsidRPr="00F67DBF" w:rsidRDefault="00D70EC2" w:rsidP="00F67DBF">
            <w:pPr>
              <w:ind w:firstLine="708"/>
              <w:jc w:val="center"/>
              <w:rPr>
                <w:b/>
                <w:sz w:val="22"/>
                <w:szCs w:val="22"/>
                <w:lang w:val="sr-Cyrl-RS"/>
              </w:rPr>
            </w:pPr>
            <w:r w:rsidRPr="00F67DBF">
              <w:rPr>
                <w:b/>
                <w:sz w:val="22"/>
                <w:szCs w:val="22"/>
                <w:lang w:val="sr-Cyrl-RS"/>
              </w:rPr>
              <w:t>УКУПНО:</w:t>
            </w: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rPr>
                <w:sz w:val="22"/>
                <w:szCs w:val="22"/>
              </w:rPr>
            </w:pPr>
          </w:p>
        </w:tc>
      </w:tr>
    </w:tbl>
    <w:p w:rsidR="00506688" w:rsidRDefault="00506688" w:rsidP="00506688">
      <w:pPr>
        <w:ind w:left="360"/>
        <w:jc w:val="both"/>
        <w:rPr>
          <w:rFonts w:ascii="Arial" w:hAnsi="Arial" w:cs="Arial"/>
          <w:b/>
          <w:bCs/>
          <w:iCs/>
          <w:u w:val="single"/>
          <w:lang w:val="sr-Cyrl-RS"/>
        </w:rPr>
      </w:pPr>
      <w:r>
        <w:rPr>
          <w:rFonts w:ascii="Arial" w:hAnsi="Arial" w:cs="Arial"/>
          <w:b/>
          <w:bCs/>
          <w:iCs/>
          <w:u w:val="single"/>
        </w:rPr>
        <w:t xml:space="preserve">Упутство за попуњавање обрасца структуре цене: </w:t>
      </w:r>
    </w:p>
    <w:p w:rsidR="00506688" w:rsidRDefault="00506688" w:rsidP="00506688">
      <w:pPr>
        <w:ind w:left="360"/>
        <w:jc w:val="both"/>
        <w:rPr>
          <w:rFonts w:ascii="Arial" w:hAnsi="Arial" w:cs="Arial"/>
          <w:bCs/>
          <w:iCs/>
          <w:color w:val="002060"/>
          <w:lang w:val="sr-Cyrl-RS"/>
        </w:rPr>
      </w:pPr>
    </w:p>
    <w:p w:rsidR="00506688" w:rsidRDefault="00506688" w:rsidP="00506688">
      <w:pPr>
        <w:pStyle w:val="ListParagraph"/>
        <w:tabs>
          <w:tab w:val="left" w:pos="90"/>
        </w:tabs>
        <w:ind w:left="0"/>
        <w:jc w:val="both"/>
        <w:rPr>
          <w:rFonts w:ascii="Arial" w:hAnsi="Arial" w:cs="Arial"/>
          <w:bCs/>
          <w:iCs/>
          <w:lang w:val="sr-Cyrl-CS"/>
        </w:rPr>
      </w:pPr>
      <w:r>
        <w:rPr>
          <w:rFonts w:ascii="Arial" w:hAnsi="Arial" w:cs="Arial"/>
          <w:bCs/>
          <w:iCs/>
        </w:rPr>
        <w:t>Понуђач треба да попун</w:t>
      </w:r>
      <w:r>
        <w:rPr>
          <w:rFonts w:ascii="Arial" w:hAnsi="Arial" w:cs="Arial"/>
          <w:bCs/>
          <w:iCs/>
          <w:lang w:val="sr-Cyrl-CS"/>
        </w:rPr>
        <w:t>и</w:t>
      </w:r>
      <w:r>
        <w:rPr>
          <w:rFonts w:ascii="Arial" w:hAnsi="Arial" w:cs="Arial"/>
          <w:bCs/>
          <w:iCs/>
        </w:rPr>
        <w:t xml:space="preserve"> образац структуре цене </w:t>
      </w:r>
      <w:r>
        <w:rPr>
          <w:rFonts w:ascii="Arial" w:hAnsi="Arial" w:cs="Arial"/>
          <w:bCs/>
          <w:iCs/>
          <w:lang w:val="sr-Cyrl-CS"/>
        </w:rPr>
        <w:t>на следећи начин</w:t>
      </w:r>
      <w:r>
        <w:rPr>
          <w:rFonts w:ascii="Arial" w:hAnsi="Arial" w:cs="Arial"/>
          <w:bCs/>
          <w:iCs/>
        </w:rPr>
        <w:t>:</w:t>
      </w:r>
    </w:p>
    <w:p w:rsidR="00506688" w:rsidRDefault="00506688" w:rsidP="00506688">
      <w:pPr>
        <w:pStyle w:val="ListParagraph"/>
        <w:numPr>
          <w:ilvl w:val="0"/>
          <w:numId w:val="41"/>
        </w:numPr>
        <w:tabs>
          <w:tab w:val="left" w:pos="90"/>
        </w:tabs>
        <w:jc w:val="both"/>
        <w:rPr>
          <w:rFonts w:ascii="Arial" w:hAnsi="Arial" w:cs="Arial"/>
          <w:bCs/>
          <w:iCs/>
          <w:lang w:val="sr-Cyrl-CS"/>
        </w:rPr>
      </w:pPr>
      <w:r>
        <w:rPr>
          <w:rFonts w:ascii="Arial" w:hAnsi="Arial" w:cs="Arial"/>
          <w:bCs/>
          <w:iCs/>
          <w:lang w:val="sr-Cyrl-CS"/>
        </w:rPr>
        <w:t xml:space="preserve">у колону </w:t>
      </w:r>
      <w:r w:rsidR="00C17162">
        <w:rPr>
          <w:rFonts w:ascii="Arial" w:hAnsi="Arial" w:cs="Arial"/>
          <w:bCs/>
          <w:iCs/>
        </w:rPr>
        <w:t>4</w:t>
      </w:r>
      <w:r>
        <w:rPr>
          <w:rFonts w:ascii="Arial" w:hAnsi="Arial" w:cs="Arial"/>
          <w:bCs/>
          <w:iCs/>
        </w:rPr>
        <w:t>. уписати колико износи јединична цена без ПДВ-а</w:t>
      </w:r>
      <w:r>
        <w:rPr>
          <w:rFonts w:ascii="Arial" w:hAnsi="Arial" w:cs="Arial"/>
          <w:bCs/>
          <w:iCs/>
          <w:lang w:val="sr-Cyrl-RS"/>
        </w:rPr>
        <w:t>,</w:t>
      </w:r>
      <w:r w:rsidR="008D3901">
        <w:rPr>
          <w:rFonts w:ascii="Arial" w:hAnsi="Arial" w:cs="Arial"/>
          <w:bCs/>
          <w:iCs/>
        </w:rPr>
        <w:t xml:space="preserve"> за </w:t>
      </w:r>
      <w:r w:rsidR="008D3901">
        <w:rPr>
          <w:rFonts w:ascii="Arial" w:hAnsi="Arial" w:cs="Arial"/>
          <w:bCs/>
          <w:iCs/>
          <w:lang w:val="sr-Cyrl-RS"/>
        </w:rPr>
        <w:t>тражени</w:t>
      </w:r>
      <w:r>
        <w:rPr>
          <w:rFonts w:ascii="Arial" w:hAnsi="Arial" w:cs="Arial"/>
          <w:bCs/>
          <w:iCs/>
        </w:rPr>
        <w:t xml:space="preserve"> предмет јавне набавке;</w:t>
      </w:r>
    </w:p>
    <w:p w:rsidR="00506688" w:rsidRDefault="00506688" w:rsidP="00506688">
      <w:pPr>
        <w:pStyle w:val="ListParagraph"/>
        <w:numPr>
          <w:ilvl w:val="0"/>
          <w:numId w:val="41"/>
        </w:numPr>
        <w:tabs>
          <w:tab w:val="left" w:pos="90"/>
        </w:tabs>
        <w:jc w:val="both"/>
        <w:rPr>
          <w:rFonts w:ascii="Arial" w:hAnsi="Arial" w:cs="Arial"/>
          <w:bCs/>
          <w:iCs/>
          <w:lang w:val="sr-Cyrl-RS"/>
        </w:rPr>
      </w:pPr>
      <w:r>
        <w:rPr>
          <w:rFonts w:ascii="Arial" w:hAnsi="Arial" w:cs="Arial"/>
          <w:bCs/>
          <w:iCs/>
          <w:lang w:val="sr-Cyrl-CS"/>
        </w:rPr>
        <w:t xml:space="preserve">у колону </w:t>
      </w:r>
      <w:r w:rsidR="00C17162">
        <w:rPr>
          <w:rFonts w:ascii="Arial" w:hAnsi="Arial" w:cs="Arial"/>
          <w:bCs/>
          <w:iCs/>
        </w:rPr>
        <w:t>5</w:t>
      </w:r>
      <w:r>
        <w:rPr>
          <w:rFonts w:ascii="Arial" w:hAnsi="Arial" w:cs="Arial"/>
          <w:bCs/>
          <w:iCs/>
        </w:rPr>
        <w:t>. уписати колико износи</w:t>
      </w:r>
      <w:r>
        <w:rPr>
          <w:rFonts w:ascii="Arial" w:hAnsi="Arial" w:cs="Arial"/>
          <w:bCs/>
          <w:iCs/>
          <w:lang w:val="sr-Cyrl-RS"/>
        </w:rPr>
        <w:t xml:space="preserve"> јединична цена са ПДВ</w:t>
      </w:r>
      <w:r>
        <w:rPr>
          <w:rFonts w:ascii="Arial" w:hAnsi="Arial" w:cs="Arial"/>
          <w:bCs/>
          <w:iCs/>
        </w:rPr>
        <w:t>-</w:t>
      </w:r>
      <w:r>
        <w:rPr>
          <w:rFonts w:ascii="Arial" w:hAnsi="Arial" w:cs="Arial"/>
          <w:bCs/>
          <w:iCs/>
          <w:lang w:val="sr-Cyrl-RS"/>
        </w:rPr>
        <w:t xml:space="preserve">ом, </w:t>
      </w:r>
      <w:r w:rsidR="008D3901">
        <w:rPr>
          <w:rFonts w:ascii="Arial" w:hAnsi="Arial" w:cs="Arial"/>
          <w:bCs/>
          <w:iCs/>
        </w:rPr>
        <w:t xml:space="preserve">за </w:t>
      </w:r>
      <w:r>
        <w:rPr>
          <w:rFonts w:ascii="Arial" w:hAnsi="Arial" w:cs="Arial"/>
          <w:bCs/>
          <w:iCs/>
        </w:rPr>
        <w:t xml:space="preserve"> </w:t>
      </w:r>
      <w:r w:rsidR="008D3901">
        <w:rPr>
          <w:rFonts w:ascii="Arial" w:hAnsi="Arial" w:cs="Arial"/>
          <w:bCs/>
          <w:iCs/>
          <w:lang w:val="sr-Cyrl-RS"/>
        </w:rPr>
        <w:t>тражени</w:t>
      </w:r>
      <w:r w:rsidR="008D3901">
        <w:rPr>
          <w:rFonts w:ascii="Arial" w:hAnsi="Arial" w:cs="Arial"/>
          <w:bCs/>
          <w:iCs/>
        </w:rPr>
        <w:t xml:space="preserve"> </w:t>
      </w:r>
      <w:r>
        <w:rPr>
          <w:rFonts w:ascii="Arial" w:hAnsi="Arial" w:cs="Arial"/>
          <w:bCs/>
          <w:iCs/>
        </w:rPr>
        <w:t>предмет јавне набавке;</w:t>
      </w:r>
    </w:p>
    <w:p w:rsidR="00506688" w:rsidRDefault="00C17162" w:rsidP="00506688">
      <w:pPr>
        <w:pStyle w:val="ListParagraph"/>
        <w:numPr>
          <w:ilvl w:val="0"/>
          <w:numId w:val="41"/>
        </w:numPr>
        <w:tabs>
          <w:tab w:val="left" w:pos="90"/>
        </w:tabs>
        <w:jc w:val="both"/>
        <w:rPr>
          <w:rFonts w:ascii="Arial" w:hAnsi="Arial" w:cs="Arial"/>
          <w:bCs/>
          <w:iCs/>
          <w:color w:val="auto"/>
          <w:lang w:val="sr-Cyrl-CS"/>
        </w:rPr>
      </w:pPr>
      <w:r>
        <w:rPr>
          <w:rFonts w:ascii="Arial" w:hAnsi="Arial" w:cs="Arial"/>
          <w:bCs/>
          <w:iCs/>
          <w:lang w:val="sr-Cyrl-RS"/>
        </w:rPr>
        <w:t>у колону 6</w:t>
      </w:r>
      <w:r w:rsidR="00506688">
        <w:rPr>
          <w:rFonts w:ascii="Arial" w:hAnsi="Arial" w:cs="Arial"/>
          <w:bCs/>
          <w:iCs/>
          <w:lang w:val="sr-Cyrl-RS"/>
        </w:rPr>
        <w:t xml:space="preserve">. уписати </w:t>
      </w:r>
      <w:r>
        <w:rPr>
          <w:rFonts w:ascii="Arial" w:hAnsi="Arial" w:cs="Arial"/>
          <w:bCs/>
          <w:iCs/>
        </w:rPr>
        <w:t>укупну цену</w:t>
      </w:r>
      <w:r w:rsidR="008D3901">
        <w:rPr>
          <w:rFonts w:ascii="Arial" w:hAnsi="Arial" w:cs="Arial"/>
          <w:bCs/>
          <w:iCs/>
        </w:rPr>
        <w:t xml:space="preserve"> без ПДВ-а за</w:t>
      </w:r>
      <w:r w:rsidR="008D3901" w:rsidRPr="008D3901">
        <w:rPr>
          <w:rFonts w:ascii="Arial" w:hAnsi="Arial" w:cs="Arial"/>
          <w:bCs/>
          <w:iCs/>
          <w:lang w:val="sr-Cyrl-RS"/>
        </w:rPr>
        <w:t xml:space="preserve"> </w:t>
      </w:r>
      <w:r w:rsidR="008D3901">
        <w:rPr>
          <w:rFonts w:ascii="Arial" w:hAnsi="Arial" w:cs="Arial"/>
          <w:bCs/>
          <w:iCs/>
          <w:lang w:val="sr-Cyrl-RS"/>
        </w:rPr>
        <w:t>тражени</w:t>
      </w:r>
      <w:r w:rsidR="008D3901">
        <w:rPr>
          <w:rFonts w:ascii="Arial" w:hAnsi="Arial" w:cs="Arial"/>
          <w:bCs/>
          <w:iCs/>
        </w:rPr>
        <w:t xml:space="preserve"> </w:t>
      </w:r>
      <w:r w:rsidR="00506688">
        <w:rPr>
          <w:rFonts w:ascii="Arial" w:hAnsi="Arial" w:cs="Arial"/>
          <w:bCs/>
          <w:iCs/>
        </w:rPr>
        <w:t xml:space="preserve"> предмет јавне набавке и то тако што ће</w:t>
      </w:r>
      <w:r>
        <w:rPr>
          <w:rFonts w:ascii="Arial" w:hAnsi="Arial" w:cs="Arial"/>
          <w:bCs/>
          <w:iCs/>
          <w:lang w:val="sr-Cyrl-RS"/>
        </w:rPr>
        <w:t>те</w:t>
      </w:r>
      <w:r w:rsidR="00506688">
        <w:rPr>
          <w:rFonts w:ascii="Arial" w:hAnsi="Arial" w:cs="Arial"/>
          <w:bCs/>
          <w:iCs/>
        </w:rPr>
        <w:t xml:space="preserve"> помножити јединичну цен</w:t>
      </w:r>
      <w:r>
        <w:rPr>
          <w:rFonts w:ascii="Arial" w:hAnsi="Arial" w:cs="Arial"/>
          <w:bCs/>
          <w:iCs/>
        </w:rPr>
        <w:t>у без ПДВ-а (наведену у колони 4</w:t>
      </w:r>
      <w:r w:rsidR="008D3901">
        <w:rPr>
          <w:rFonts w:ascii="Arial" w:hAnsi="Arial" w:cs="Arial"/>
          <w:bCs/>
          <w:iCs/>
        </w:rPr>
        <w:t>.) са траженом количином (која је  наведена</w:t>
      </w:r>
      <w:r w:rsidR="00506688">
        <w:rPr>
          <w:rFonts w:ascii="Arial" w:hAnsi="Arial" w:cs="Arial"/>
          <w:bCs/>
          <w:iCs/>
        </w:rPr>
        <w:t xml:space="preserve"> у </w:t>
      </w:r>
      <w:r>
        <w:rPr>
          <w:rFonts w:ascii="Arial" w:hAnsi="Arial" w:cs="Arial"/>
          <w:bCs/>
          <w:iCs/>
          <w:color w:val="auto"/>
        </w:rPr>
        <w:t>колони 3</w:t>
      </w:r>
      <w:r w:rsidR="00506688">
        <w:rPr>
          <w:rFonts w:ascii="Arial" w:hAnsi="Arial" w:cs="Arial"/>
          <w:bCs/>
          <w:iCs/>
          <w:color w:val="auto"/>
        </w:rPr>
        <w:t>.);</w:t>
      </w:r>
      <w:r w:rsidR="00506688">
        <w:rPr>
          <w:rFonts w:ascii="Arial" w:hAnsi="Arial" w:cs="Arial"/>
          <w:bCs/>
          <w:iCs/>
          <w:color w:val="auto"/>
          <w:lang w:val="sr-Cyrl-RS"/>
        </w:rPr>
        <w:t xml:space="preserve"> На крају уписати укупну цену предмета набавке </w:t>
      </w:r>
      <w:r w:rsidR="00506688">
        <w:rPr>
          <w:rFonts w:ascii="Arial" w:hAnsi="Arial" w:cs="Arial"/>
          <w:bCs/>
          <w:iCs/>
          <w:color w:val="auto"/>
        </w:rPr>
        <w:t>без ПДВ-а</w:t>
      </w:r>
      <w:r w:rsidR="00506688">
        <w:rPr>
          <w:rFonts w:ascii="Arial" w:hAnsi="Arial" w:cs="Arial"/>
          <w:bCs/>
          <w:iCs/>
          <w:color w:val="auto"/>
          <w:lang w:val="sr-Cyrl-RS"/>
        </w:rPr>
        <w:t>.</w:t>
      </w:r>
    </w:p>
    <w:p w:rsidR="00506688" w:rsidRPr="00F67DBF" w:rsidRDefault="00506688" w:rsidP="00506688">
      <w:pPr>
        <w:pStyle w:val="ListParagraph"/>
        <w:numPr>
          <w:ilvl w:val="0"/>
          <w:numId w:val="41"/>
        </w:numPr>
        <w:tabs>
          <w:tab w:val="left" w:pos="90"/>
        </w:tabs>
        <w:jc w:val="both"/>
        <w:rPr>
          <w:rFonts w:ascii="Arial" w:hAnsi="Arial" w:cs="Arial"/>
          <w:color w:val="auto"/>
        </w:rPr>
      </w:pPr>
      <w:r>
        <w:rPr>
          <w:rFonts w:ascii="Arial" w:hAnsi="Arial" w:cs="Arial"/>
          <w:bCs/>
          <w:iCs/>
          <w:color w:val="auto"/>
          <w:lang w:val="sr-Cyrl-CS"/>
        </w:rPr>
        <w:t xml:space="preserve">у колону </w:t>
      </w:r>
      <w:r w:rsidR="00C17162">
        <w:rPr>
          <w:rFonts w:ascii="Arial" w:hAnsi="Arial" w:cs="Arial"/>
          <w:bCs/>
          <w:iCs/>
          <w:color w:val="auto"/>
        </w:rPr>
        <w:t>7</w:t>
      </w:r>
      <w:r>
        <w:rPr>
          <w:rFonts w:ascii="Arial" w:hAnsi="Arial" w:cs="Arial"/>
          <w:bCs/>
          <w:iCs/>
          <w:color w:val="auto"/>
        </w:rPr>
        <w:t>. уписати колико износ</w:t>
      </w:r>
      <w:r w:rsidR="008D3901">
        <w:rPr>
          <w:rFonts w:ascii="Arial" w:hAnsi="Arial" w:cs="Arial"/>
          <w:bCs/>
          <w:iCs/>
          <w:color w:val="auto"/>
        </w:rPr>
        <w:t>и укупна цена са ПДВ-ом за</w:t>
      </w:r>
      <w:r>
        <w:rPr>
          <w:rFonts w:ascii="Arial" w:hAnsi="Arial" w:cs="Arial"/>
          <w:bCs/>
          <w:iCs/>
          <w:color w:val="auto"/>
        </w:rPr>
        <w:t xml:space="preserve"> тражени предмет јавне набавке и то тако што ће</w:t>
      </w:r>
      <w:r w:rsidR="00C17162">
        <w:rPr>
          <w:rFonts w:ascii="Arial" w:hAnsi="Arial" w:cs="Arial"/>
          <w:bCs/>
          <w:iCs/>
          <w:color w:val="auto"/>
          <w:lang w:val="sr-Cyrl-RS"/>
        </w:rPr>
        <w:t>те</w:t>
      </w:r>
      <w:r>
        <w:rPr>
          <w:rFonts w:ascii="Arial" w:hAnsi="Arial" w:cs="Arial"/>
          <w:bCs/>
          <w:iCs/>
          <w:color w:val="auto"/>
        </w:rPr>
        <w:t xml:space="preserve"> помножити јединичну цену </w:t>
      </w:r>
      <w:r>
        <w:rPr>
          <w:rFonts w:ascii="Arial" w:hAnsi="Arial" w:cs="Arial"/>
          <w:bCs/>
          <w:iCs/>
          <w:color w:val="auto"/>
          <w:lang w:val="sr-Cyrl-RS"/>
        </w:rPr>
        <w:t>са</w:t>
      </w:r>
      <w:r>
        <w:rPr>
          <w:rFonts w:ascii="Arial" w:hAnsi="Arial" w:cs="Arial"/>
          <w:bCs/>
          <w:iCs/>
          <w:color w:val="auto"/>
        </w:rPr>
        <w:t xml:space="preserve"> ПДВ-</w:t>
      </w:r>
      <w:r>
        <w:rPr>
          <w:rFonts w:ascii="Arial" w:hAnsi="Arial" w:cs="Arial"/>
          <w:bCs/>
          <w:iCs/>
          <w:color w:val="auto"/>
          <w:lang w:val="sr-Cyrl-RS"/>
        </w:rPr>
        <w:t>ом</w:t>
      </w:r>
      <w:r>
        <w:rPr>
          <w:rFonts w:ascii="Arial" w:hAnsi="Arial" w:cs="Arial"/>
          <w:bCs/>
          <w:iCs/>
          <w:color w:val="auto"/>
        </w:rPr>
        <w:t xml:space="preserve"> (наведену у колони </w:t>
      </w:r>
      <w:r w:rsidR="00C17162">
        <w:rPr>
          <w:rFonts w:ascii="Arial" w:hAnsi="Arial" w:cs="Arial"/>
          <w:bCs/>
          <w:iCs/>
          <w:color w:val="auto"/>
          <w:lang w:val="sr-Cyrl-RS"/>
        </w:rPr>
        <w:t>5</w:t>
      </w:r>
      <w:r w:rsidR="008D3901">
        <w:rPr>
          <w:rFonts w:ascii="Arial" w:hAnsi="Arial" w:cs="Arial"/>
          <w:bCs/>
          <w:iCs/>
          <w:color w:val="auto"/>
        </w:rPr>
        <w:t>.) са траженом</w:t>
      </w:r>
      <w:r>
        <w:rPr>
          <w:rFonts w:ascii="Arial" w:hAnsi="Arial" w:cs="Arial"/>
          <w:bCs/>
          <w:iCs/>
          <w:color w:val="auto"/>
        </w:rPr>
        <w:t xml:space="preserve"> количин</w:t>
      </w:r>
      <w:r w:rsidR="008D3901">
        <w:rPr>
          <w:rFonts w:ascii="Arial" w:hAnsi="Arial" w:cs="Arial"/>
          <w:bCs/>
          <w:iCs/>
          <w:color w:val="auto"/>
        </w:rPr>
        <w:t>ом (која је  наведена</w:t>
      </w:r>
      <w:r w:rsidR="00C17162">
        <w:rPr>
          <w:rFonts w:ascii="Arial" w:hAnsi="Arial" w:cs="Arial"/>
          <w:bCs/>
          <w:iCs/>
          <w:color w:val="auto"/>
        </w:rPr>
        <w:t xml:space="preserve"> у колони 3</w:t>
      </w:r>
      <w:r>
        <w:rPr>
          <w:rFonts w:ascii="Arial" w:hAnsi="Arial" w:cs="Arial"/>
          <w:bCs/>
          <w:iCs/>
          <w:color w:val="auto"/>
        </w:rPr>
        <w:t>.);</w:t>
      </w:r>
      <w:r>
        <w:rPr>
          <w:rFonts w:ascii="Arial" w:hAnsi="Arial" w:cs="Arial"/>
          <w:bCs/>
          <w:iCs/>
          <w:color w:val="auto"/>
          <w:lang w:val="sr-Cyrl-RS"/>
        </w:rPr>
        <w:t xml:space="preserve"> На крају уписати укупну цену предмета набавке са</w:t>
      </w:r>
      <w:r>
        <w:rPr>
          <w:rFonts w:ascii="Arial" w:hAnsi="Arial" w:cs="Arial"/>
          <w:bCs/>
          <w:iCs/>
          <w:color w:val="auto"/>
        </w:rPr>
        <w:t xml:space="preserve"> ПДВ-</w:t>
      </w:r>
      <w:r>
        <w:rPr>
          <w:rFonts w:ascii="Arial" w:hAnsi="Arial" w:cs="Arial"/>
          <w:bCs/>
          <w:iCs/>
          <w:color w:val="auto"/>
          <w:lang w:val="sr-Cyrl-RS"/>
        </w:rPr>
        <w:t>ом.</w:t>
      </w:r>
    </w:p>
    <w:p w:rsidR="00F67DBF" w:rsidRPr="00F67DBF" w:rsidRDefault="00F67DBF" w:rsidP="00F67DBF">
      <w:pPr>
        <w:pStyle w:val="ListParagraph"/>
        <w:numPr>
          <w:ilvl w:val="0"/>
          <w:numId w:val="41"/>
        </w:numPr>
        <w:tabs>
          <w:tab w:val="left" w:pos="90"/>
        </w:tabs>
        <w:jc w:val="both"/>
        <w:rPr>
          <w:rFonts w:ascii="Arial" w:hAnsi="Arial" w:cs="Arial"/>
          <w:color w:val="auto"/>
        </w:rPr>
      </w:pPr>
      <w:r>
        <w:rPr>
          <w:rFonts w:ascii="Arial" w:hAnsi="Arial" w:cs="Arial"/>
          <w:bCs/>
          <w:iCs/>
          <w:color w:val="auto"/>
          <w:lang w:val="sr-Cyrl-RS"/>
        </w:rPr>
        <w:t xml:space="preserve">У ред </w:t>
      </w:r>
      <w:r w:rsidRPr="00F67DBF">
        <w:rPr>
          <w:rFonts w:ascii="Arial" w:hAnsi="Arial" w:cs="Arial"/>
          <w:lang w:val="sr-Cyrl-RS"/>
        </w:rPr>
        <w:t>УКУПНО</w:t>
      </w:r>
      <w:r w:rsidR="008D3901">
        <w:rPr>
          <w:rFonts w:ascii="Arial" w:hAnsi="Arial" w:cs="Arial"/>
        </w:rPr>
        <w:t xml:space="preserve"> </w:t>
      </w:r>
      <w:r w:rsidRPr="00F67DBF">
        <w:rPr>
          <w:rFonts w:ascii="Arial" w:hAnsi="Arial" w:cs="Arial"/>
          <w:lang w:val="sr-Cyrl-RS"/>
        </w:rPr>
        <w:t>уписати укупну цену  без ПДВ-а и укупну цену са ПДВ-ом, што представља укупну вредност понуде.</w:t>
      </w:r>
    </w:p>
    <w:p w:rsidR="00FE1D4C" w:rsidRDefault="00FE1D4C" w:rsidP="00FE1D4C">
      <w:pPr>
        <w:jc w:val="center"/>
        <w:rPr>
          <w:rFonts w:ascii="Arial" w:hAnsi="Arial" w:cs="Arial"/>
          <w:b/>
          <w:bCs/>
        </w:rPr>
      </w:pPr>
      <w:r>
        <w:rPr>
          <w:rFonts w:ascii="Arial" w:hAnsi="Arial"/>
          <w:b/>
          <w:sz w:val="21"/>
          <w:szCs w:val="21"/>
        </w:rPr>
        <w:t xml:space="preserve">                 </w:t>
      </w:r>
    </w:p>
    <w:p w:rsidR="00AD3727" w:rsidRPr="00AD3727" w:rsidRDefault="00AD3727" w:rsidP="00AD3727">
      <w:pPr>
        <w:tabs>
          <w:tab w:val="left" w:pos="360"/>
          <w:tab w:val="left" w:pos="720"/>
        </w:tabs>
        <w:ind w:left="360"/>
        <w:jc w:val="both"/>
        <w:rPr>
          <w:rFonts w:ascii="Arial" w:eastAsia="Times New Roman" w:hAnsi="Arial" w:cs="Arial"/>
          <w:b/>
        </w:rPr>
      </w:pPr>
      <w:r w:rsidRPr="00AD3727">
        <w:rPr>
          <w:rFonts w:ascii="Arial" w:eastAsia="Times New Roman" w:hAnsi="Arial" w:cs="Arial"/>
          <w:b/>
        </w:rPr>
        <w:t>НАПОМЕНА:</w:t>
      </w:r>
    </w:p>
    <w:p w:rsidR="00AD3727" w:rsidRPr="00AD3727" w:rsidRDefault="00AD3727" w:rsidP="00AD3727">
      <w:pPr>
        <w:tabs>
          <w:tab w:val="left" w:pos="360"/>
          <w:tab w:val="left" w:pos="720"/>
        </w:tabs>
        <w:ind w:left="360"/>
        <w:jc w:val="both"/>
        <w:rPr>
          <w:rFonts w:ascii="Arial" w:eastAsia="Times New Roman" w:hAnsi="Arial" w:cs="Arial"/>
          <w:b/>
        </w:rPr>
      </w:pPr>
      <w:r w:rsidRPr="00AD3727">
        <w:rPr>
          <w:rFonts w:ascii="Arial" w:eastAsia="Times New Roman" w:hAnsi="Arial" w:cs="Arial"/>
          <w:b/>
        </w:rPr>
        <w:t>Цена треба да обухвати испоруку, монтажу, уградњу, као и све друге неспецифичне трошкове које захтева реализација ове набавке.</w:t>
      </w:r>
    </w:p>
    <w:p w:rsidR="00AD3727" w:rsidRPr="00AD3727" w:rsidRDefault="00AD3727" w:rsidP="00AD3727">
      <w:pPr>
        <w:tabs>
          <w:tab w:val="left" w:pos="360"/>
          <w:tab w:val="left" w:pos="720"/>
        </w:tabs>
        <w:ind w:left="360"/>
        <w:jc w:val="both"/>
        <w:rPr>
          <w:rFonts w:ascii="Arial" w:eastAsia="Times New Roman" w:hAnsi="Arial" w:cs="Arial"/>
        </w:rPr>
      </w:pPr>
    </w:p>
    <w:p w:rsidR="00FE1D4C" w:rsidRPr="005A6204" w:rsidRDefault="00FE1D4C" w:rsidP="00FE1D4C">
      <w:pPr>
        <w:tabs>
          <w:tab w:val="left" w:pos="360"/>
          <w:tab w:val="left" w:pos="720"/>
        </w:tabs>
        <w:ind w:left="360"/>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p>
    <w:p w:rsidR="00FE1D4C" w:rsidRPr="005A6204" w:rsidRDefault="00FE1D4C" w:rsidP="00FE1D4C">
      <w:pPr>
        <w:jc w:val="center"/>
        <w:rPr>
          <w:rFonts w:ascii="Arial" w:hAnsi="Arial" w:cs="Arial"/>
          <w:b/>
          <w:bCs/>
        </w:rPr>
      </w:pPr>
    </w:p>
    <w:p w:rsidR="00FE1D4C" w:rsidRPr="005A6204" w:rsidRDefault="00FE1D4C" w:rsidP="00FE1D4C">
      <w:pPr>
        <w:rPr>
          <w:rFonts w:ascii="Arial" w:eastAsia="Times New Roman" w:hAnsi="Arial" w:cs="Arial"/>
          <w:b/>
          <w:bCs/>
        </w:rPr>
      </w:pPr>
      <w:r w:rsidRPr="005A6204">
        <w:rPr>
          <w:rFonts w:ascii="Arial" w:eastAsia="Times New Roman" w:hAnsi="Arial" w:cs="Arial"/>
        </w:rPr>
        <w:t xml:space="preserve">       </w:t>
      </w:r>
      <w:r>
        <w:rPr>
          <w:rFonts w:ascii="Arial" w:eastAsia="Times New Roman" w:hAnsi="Arial" w:cs="Arial"/>
          <w:b/>
          <w:bCs/>
        </w:rPr>
        <w:t>ДАТУМ</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r w:rsidRPr="005A6204">
        <w:rPr>
          <w:rFonts w:ascii="Arial" w:eastAsia="Times New Roman" w:hAnsi="Arial" w:cs="Arial"/>
          <w:b/>
          <w:bCs/>
        </w:rPr>
        <w:t>ПОНУЂАЧ</w:t>
      </w:r>
    </w:p>
    <w:p w:rsidR="00FE1D4C" w:rsidRPr="005A6204" w:rsidRDefault="00FE1D4C" w:rsidP="00FE1D4C">
      <w:pPr>
        <w:rPr>
          <w:rFonts w:ascii="Arial" w:eastAsia="Times New Roman" w:hAnsi="Arial" w:cs="Arial"/>
          <w:b/>
          <w:bCs/>
        </w:rPr>
      </w:pPr>
      <w:r w:rsidRPr="005A6204">
        <w:rPr>
          <w:rFonts w:ascii="Arial" w:eastAsia="Times New Roman" w:hAnsi="Arial" w:cs="Arial"/>
          <w:b/>
          <w:bCs/>
        </w:rPr>
        <w:t xml:space="preserve">                                                                 М.П.                              </w:t>
      </w:r>
    </w:p>
    <w:p w:rsidR="00FE1D4C" w:rsidRDefault="00FE1D4C" w:rsidP="00FE1D4C">
      <w:pPr>
        <w:rPr>
          <w:rFonts w:eastAsia="Times New Roman"/>
          <w:b/>
          <w:bCs/>
        </w:rPr>
      </w:pPr>
      <w:r w:rsidRPr="005A6204">
        <w:rPr>
          <w:rFonts w:ascii="Arial" w:eastAsia="Times New Roman" w:hAnsi="Arial" w:cs="Arial"/>
          <w:b/>
          <w:bCs/>
        </w:rPr>
        <w:t>_______________</w:t>
      </w:r>
      <w:r w:rsidRPr="005A6204">
        <w:rPr>
          <w:rFonts w:ascii="Arial" w:eastAsia="Times New Roman" w:hAnsi="Arial" w:cs="Arial"/>
          <w:b/>
          <w:bCs/>
        </w:rPr>
        <w:tab/>
      </w:r>
      <w:r w:rsidRPr="005A6204">
        <w:rPr>
          <w:rFonts w:ascii="Arial" w:eastAsia="Times New Roman" w:hAnsi="Arial" w:cs="Arial"/>
          <w:b/>
          <w:bCs/>
        </w:rPr>
        <w:tab/>
      </w:r>
      <w:r>
        <w:rPr>
          <w:rFonts w:ascii="Arial" w:eastAsia="Times New Roman" w:hAnsi="Arial" w:cs="Arial"/>
          <w:b/>
          <w:bCs/>
          <w:lang w:val="sr-Cyrl-RS"/>
        </w:rPr>
        <w:t xml:space="preserve">      </w:t>
      </w:r>
      <w:r w:rsidRPr="005A6204">
        <w:rPr>
          <w:rFonts w:ascii="Arial" w:eastAsia="Times New Roman" w:hAnsi="Arial" w:cs="Arial"/>
          <w:b/>
          <w:bCs/>
        </w:rPr>
        <w:tab/>
      </w:r>
      <w:r w:rsidRPr="005A6204">
        <w:rPr>
          <w:rFonts w:ascii="Arial" w:eastAsia="Times New Roman" w:hAnsi="Arial" w:cs="Arial"/>
          <w:b/>
          <w:bCs/>
        </w:rPr>
        <w:tab/>
        <w:t xml:space="preserve">                 </w:t>
      </w:r>
      <w:r>
        <w:rPr>
          <w:rFonts w:ascii="Arial" w:eastAsia="Times New Roman" w:hAnsi="Arial" w:cs="Arial"/>
          <w:b/>
          <w:bCs/>
          <w:lang w:val="sr-Cyrl-RS"/>
        </w:rPr>
        <w:t xml:space="preserve">    </w:t>
      </w:r>
      <w:r w:rsidRPr="005A6204">
        <w:rPr>
          <w:rFonts w:ascii="Arial" w:eastAsia="Times New Roman" w:hAnsi="Arial" w:cs="Arial"/>
          <w:b/>
          <w:bCs/>
        </w:rPr>
        <w:t xml:space="preserve"> ______________________</w:t>
      </w:r>
    </w:p>
    <w:p w:rsidR="00FE1D4C" w:rsidRDefault="00FE1D4C" w:rsidP="00FE1D4C">
      <w:pPr>
        <w:ind w:left="4248" w:firstLine="708"/>
      </w:pPr>
      <w:r>
        <w:rPr>
          <w:rFonts w:eastAsia="Times New Roman"/>
          <w:b/>
          <w:bCs/>
          <w:lang w:val="sr-Cyrl-RS"/>
        </w:rPr>
        <w:t xml:space="preserve">           </w:t>
      </w:r>
      <w:r>
        <w:rPr>
          <w:rFonts w:eastAsia="Times New Roman"/>
          <w:b/>
          <w:bCs/>
        </w:rPr>
        <w:t xml:space="preserve"> (потпис овлашћеног лица)</w:t>
      </w:r>
      <w:r>
        <w:tab/>
      </w:r>
    </w:p>
    <w:p w:rsidR="00FE1D4C" w:rsidRPr="005A6204" w:rsidRDefault="00FE1D4C" w:rsidP="00FE1D4C">
      <w:pPr>
        <w:jc w:val="both"/>
        <w:rPr>
          <w:rFonts w:ascii="Arial" w:hAnsi="Arial" w:cs="Arial"/>
          <w:b/>
          <w:bCs/>
          <w:i/>
        </w:rPr>
      </w:pPr>
      <w:r w:rsidRPr="005A6204">
        <w:rPr>
          <w:rFonts w:ascii="Arial" w:hAnsi="Arial" w:cs="Arial"/>
          <w:b/>
          <w:bCs/>
          <w:i/>
        </w:rPr>
        <w:t xml:space="preserve">Напомена: </w:t>
      </w:r>
    </w:p>
    <w:p w:rsidR="00FE1D4C" w:rsidRPr="005A6204" w:rsidRDefault="00FE1D4C" w:rsidP="00FE1D4C">
      <w:pPr>
        <w:jc w:val="both"/>
        <w:rPr>
          <w:rFonts w:ascii="Arial" w:hAnsi="Arial" w:cs="Arial"/>
          <w:i/>
        </w:rPr>
      </w:pPr>
      <w:r w:rsidRPr="005A6204">
        <w:rPr>
          <w:rFonts w:ascii="Arial" w:hAnsi="Arial" w:cs="Arial"/>
          <w:i/>
        </w:rPr>
        <w:t>Образац структуре цене понуђач мора да попуни, овери печатом и потпише чиме потврђује да су тачни подаци који су у обрасцу наведени.</w:t>
      </w:r>
    </w:p>
    <w:p w:rsidR="00FE1D4C" w:rsidRDefault="00FE1D4C" w:rsidP="00FE1D4C">
      <w:pPr>
        <w:jc w:val="both"/>
        <w:rPr>
          <w:rFonts w:ascii="Arial" w:hAnsi="Arial" w:cs="Arial"/>
          <w:i/>
        </w:rPr>
      </w:pPr>
      <w:r w:rsidRPr="005A6204">
        <w:rPr>
          <w:rFonts w:ascii="Arial" w:hAnsi="Arial" w:cs="Arial"/>
          <w:i/>
        </w:rPr>
        <w:t xml:space="preserve">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 понуђача или група понуђача може </w:t>
      </w:r>
      <w:r w:rsidRPr="005A6204">
        <w:rPr>
          <w:rFonts w:ascii="Arial" w:hAnsi="Arial" w:cs="Arial"/>
          <w:i/>
          <w:lang w:val="sr-Cyrl-RS"/>
        </w:rPr>
        <w:t xml:space="preserve">споразумом </w:t>
      </w:r>
      <w:r w:rsidRPr="005A6204">
        <w:rPr>
          <w:rFonts w:ascii="Arial" w:hAnsi="Arial" w:cs="Arial"/>
          <w:i/>
        </w:rPr>
        <w:t xml:space="preserve">да одреди </w:t>
      </w:r>
      <w:r w:rsidRPr="005A6204">
        <w:rPr>
          <w:rFonts w:ascii="Arial" w:hAnsi="Arial" w:cs="Arial"/>
          <w:i/>
          <w:iCs/>
          <w:lang w:val="sr-Cyrl-RS"/>
        </w:rPr>
        <w:t>носиоца</w:t>
      </w:r>
      <w:r w:rsidRPr="005A6204">
        <w:rPr>
          <w:rFonts w:ascii="Arial" w:hAnsi="Arial" w:cs="Arial"/>
          <w:i/>
          <w:iCs/>
        </w:rPr>
        <w:t xml:space="preserve"> по</w:t>
      </w:r>
      <w:r w:rsidRPr="005A6204">
        <w:rPr>
          <w:rFonts w:ascii="Arial" w:hAnsi="Arial" w:cs="Arial"/>
          <w:i/>
          <w:iCs/>
          <w:lang w:val="sr-Cyrl-RS"/>
        </w:rPr>
        <w:t xml:space="preserve">сла </w:t>
      </w:r>
      <w:r w:rsidRPr="005A6204">
        <w:rPr>
          <w:rFonts w:ascii="Arial" w:hAnsi="Arial" w:cs="Arial"/>
          <w:i/>
        </w:rPr>
        <w:t>коју ће попунити, потписати и печатом оверити образац сртуктуре.</w:t>
      </w:r>
    </w:p>
    <w:p w:rsidR="001E68DE" w:rsidRDefault="001E68DE"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FE1D4C" w:rsidRPr="00336B9C" w:rsidRDefault="00FE1D4C" w:rsidP="00FE1D4C">
      <w:pPr>
        <w:shd w:val="clear" w:color="auto" w:fill="FFFFFF"/>
        <w:jc w:val="both"/>
        <w:rPr>
          <w:rFonts w:ascii="Arial" w:hAnsi="Arial"/>
          <w:lang w:val="sr-Cyrl-RS"/>
        </w:rPr>
      </w:pPr>
    </w:p>
    <w:p w:rsidR="00FE1D4C" w:rsidRPr="00336B9C" w:rsidRDefault="00FE1D4C" w:rsidP="00FE1D4C">
      <w:pPr>
        <w:shd w:val="clear" w:color="auto" w:fill="C6D9F1"/>
        <w:jc w:val="center"/>
        <w:rPr>
          <w:rFonts w:ascii="Arial" w:hAnsi="Arial" w:cs="Arial"/>
          <w:b/>
          <w:bCs/>
          <w:i/>
          <w:iCs/>
          <w:sz w:val="28"/>
          <w:szCs w:val="28"/>
          <w:lang w:val="sr-Cyrl-CS"/>
        </w:rPr>
      </w:pPr>
    </w:p>
    <w:p w:rsidR="00FE1D4C" w:rsidRPr="00336B9C" w:rsidRDefault="00FE1D4C" w:rsidP="00FE1D4C">
      <w:pPr>
        <w:shd w:val="clear" w:color="auto" w:fill="C6D9F1"/>
        <w:jc w:val="center"/>
        <w:rPr>
          <w:rFonts w:ascii="Arial" w:hAnsi="Arial" w:cs="Arial"/>
          <w:b/>
          <w:bCs/>
          <w:i/>
          <w:iCs/>
        </w:rPr>
      </w:pPr>
      <w:r>
        <w:rPr>
          <w:rFonts w:ascii="Arial" w:hAnsi="Arial" w:cs="Arial"/>
          <w:b/>
          <w:bCs/>
          <w:i/>
          <w:iCs/>
        </w:rPr>
        <w:t>V</w:t>
      </w:r>
      <w:r>
        <w:rPr>
          <w:rFonts w:ascii="Arial" w:hAnsi="Arial" w:cs="Arial"/>
          <w:b/>
          <w:bCs/>
          <w:i/>
          <w:iCs/>
          <w:lang w:val="sr-Cyrl-RS"/>
        </w:rPr>
        <w:t>-</w:t>
      </w:r>
      <w:r w:rsidRPr="00336B9C">
        <w:rPr>
          <w:rFonts w:ascii="Arial" w:hAnsi="Arial" w:cs="Arial"/>
          <w:b/>
          <w:bCs/>
          <w:i/>
          <w:iCs/>
        </w:rPr>
        <w:t>3 ОБРАЗАЦ ТРОШКОВА ПРИПРЕМЕ ПОНУДЕ</w:t>
      </w:r>
    </w:p>
    <w:p w:rsidR="00FE1D4C" w:rsidRPr="00336B9C" w:rsidRDefault="00FE1D4C" w:rsidP="00FE1D4C">
      <w:pPr>
        <w:shd w:val="clear" w:color="auto" w:fill="C6D9F1"/>
        <w:jc w:val="center"/>
        <w:rPr>
          <w:rFonts w:ascii="Arial" w:hAnsi="Arial" w:cs="Arial"/>
          <w:b/>
          <w:bCs/>
          <w:i/>
          <w:iCs/>
        </w:rPr>
      </w:pPr>
    </w:p>
    <w:p w:rsidR="00FE1D4C" w:rsidRPr="00336B9C" w:rsidRDefault="00FE1D4C" w:rsidP="00FE1D4C">
      <w:pPr>
        <w:shd w:val="clear" w:color="auto" w:fill="FFFFFF"/>
        <w:jc w:val="center"/>
        <w:rPr>
          <w:rFonts w:ascii="Arial" w:hAnsi="Arial" w:cs="Arial"/>
          <w:b/>
          <w:bCs/>
          <w:i/>
          <w:iCs/>
          <w:sz w:val="28"/>
          <w:szCs w:val="28"/>
        </w:rPr>
      </w:pPr>
    </w:p>
    <w:p w:rsidR="00FE1D4C" w:rsidRPr="00336B9C" w:rsidRDefault="00FE1D4C" w:rsidP="00FE1D4C">
      <w:pPr>
        <w:rPr>
          <w:rFonts w:ascii="Arial" w:hAnsi="Arial" w:cs="Arial"/>
          <w:b/>
          <w:bCs/>
          <w:i/>
          <w:iCs/>
          <w:sz w:val="28"/>
          <w:szCs w:val="28"/>
        </w:rPr>
      </w:pPr>
    </w:p>
    <w:p w:rsidR="00FE1D4C" w:rsidRPr="003B2E90" w:rsidRDefault="00FE1D4C" w:rsidP="00FE1D4C">
      <w:pPr>
        <w:spacing w:after="120"/>
        <w:jc w:val="both"/>
        <w:rPr>
          <w:rFonts w:ascii="Arial" w:hAnsi="Arial" w:cs="Arial"/>
          <w:lang w:val="sr-Cyrl-CS"/>
        </w:rPr>
      </w:pPr>
      <w:r w:rsidRPr="00336B9C">
        <w:rPr>
          <w:rFonts w:ascii="Arial" w:hAnsi="Arial" w:cs="Arial"/>
        </w:rPr>
        <w:t xml:space="preserve">У складу са чланом 88. </w:t>
      </w:r>
      <w:r w:rsidRPr="00336B9C">
        <w:rPr>
          <w:rFonts w:ascii="Arial" w:hAnsi="Arial" w:cs="Arial"/>
          <w:lang w:val="sr-Cyrl-CS"/>
        </w:rPr>
        <w:t>став 1.</w:t>
      </w:r>
      <w:r w:rsidRPr="00336B9C">
        <w:rPr>
          <w:rFonts w:ascii="Arial" w:hAnsi="Arial" w:cs="Arial"/>
        </w:rPr>
        <w:t xml:space="preserve"> Закона, понуђач</w:t>
      </w:r>
      <w:r w:rsidRPr="00336B9C">
        <w:rPr>
          <w:rFonts w:ascii="Arial" w:hAnsi="Arial" w:cs="Arial"/>
          <w:lang w:val="sr-Cyrl-RS"/>
        </w:rPr>
        <w:t>__________________________</w:t>
      </w:r>
      <w:r w:rsidRPr="00336B9C">
        <w:rPr>
          <w:rFonts w:ascii="Arial" w:hAnsi="Arial" w:cs="Arial"/>
        </w:rPr>
        <w:t xml:space="preserve"> </w:t>
      </w:r>
      <w:r w:rsidRPr="00336B9C">
        <w:rPr>
          <w:rFonts w:ascii="Arial" w:hAnsi="Arial" w:cs="Arial"/>
          <w:i/>
          <w:iCs/>
        </w:rPr>
        <w:t xml:space="preserve">[навести </w:t>
      </w:r>
      <w:r w:rsidRPr="00336B9C">
        <w:rPr>
          <w:rFonts w:ascii="Arial" w:hAnsi="Arial" w:cs="Arial"/>
          <w:i/>
          <w:iCs/>
          <w:lang w:val="sr-Cyrl-CS"/>
        </w:rPr>
        <w:t>назив понуђача</w:t>
      </w:r>
      <w:r w:rsidRPr="00336B9C">
        <w:rPr>
          <w:rFonts w:ascii="Arial" w:hAnsi="Arial" w:cs="Arial"/>
          <w:i/>
          <w:iCs/>
        </w:rPr>
        <w:t xml:space="preserve">], </w:t>
      </w:r>
      <w:r w:rsidRPr="00336B9C">
        <w:rPr>
          <w:rFonts w:ascii="Arial" w:hAnsi="Arial" w:cs="Arial"/>
        </w:rPr>
        <w:t>достав</w:t>
      </w:r>
      <w:r w:rsidRPr="00336B9C">
        <w:rPr>
          <w:rFonts w:ascii="Arial" w:hAnsi="Arial" w:cs="Arial"/>
          <w:lang w:val="sr-Cyrl-CS"/>
        </w:rPr>
        <w:t xml:space="preserve">ља </w:t>
      </w:r>
      <w:r w:rsidRPr="00336B9C">
        <w:rPr>
          <w:rFonts w:ascii="Arial" w:hAnsi="Arial" w:cs="Arial"/>
        </w:rPr>
        <w:t xml:space="preserve">укупан износ и структуру трошкова припремања понуде, </w:t>
      </w:r>
      <w:r>
        <w:rPr>
          <w:rFonts w:ascii="Arial" w:hAnsi="Arial" w:cs="Arial"/>
          <w:lang w:val="sr-Cyrl-RS"/>
        </w:rPr>
        <w:t>за јавну набавку – Полице и орм</w:t>
      </w:r>
      <w:r w:rsidR="00E76610">
        <w:rPr>
          <w:rFonts w:ascii="Arial" w:hAnsi="Arial" w:cs="Arial"/>
          <w:lang w:val="sr-Cyrl-RS"/>
        </w:rPr>
        <w:t>ани за архивирање, ЈН МВ број 21</w:t>
      </w:r>
      <w:r w:rsidR="008D3901">
        <w:rPr>
          <w:rFonts w:ascii="Arial" w:hAnsi="Arial" w:cs="Arial"/>
          <w:lang w:val="sr-Cyrl-RS"/>
        </w:rPr>
        <w:t>/2017-05</w:t>
      </w:r>
      <w:r w:rsidRPr="003B2E90">
        <w:rPr>
          <w:rFonts w:ascii="Arial" w:hAnsi="Arial" w:cs="Arial"/>
        </w:rPr>
        <w:t xml:space="preserve">, </w:t>
      </w:r>
      <w:r w:rsidRPr="003B2E90">
        <w:rPr>
          <w:rFonts w:ascii="Arial" w:hAnsi="Arial" w:cs="Arial"/>
          <w:lang w:val="sr-Cyrl-CS"/>
        </w:rPr>
        <w:t xml:space="preserve">како следи у </w:t>
      </w:r>
      <w:r w:rsidRPr="003B2E90">
        <w:rPr>
          <w:rFonts w:ascii="Arial" w:hAnsi="Arial" w:cs="Arial"/>
        </w:rPr>
        <w:t>табели:</w:t>
      </w:r>
    </w:p>
    <w:p w:rsidR="00FE1D4C" w:rsidRPr="00336B9C" w:rsidRDefault="00FE1D4C" w:rsidP="00FE1D4C">
      <w:pPr>
        <w:spacing w:after="120"/>
        <w:jc w:val="both"/>
        <w:rPr>
          <w:rFonts w:ascii="Arial" w:hAnsi="Arial" w:cs="Arial"/>
        </w:rPr>
      </w:pPr>
      <w:r w:rsidRPr="00336B9C">
        <w:rPr>
          <w:rFonts w:ascii="Arial" w:hAnsi="Arial" w:cs="Arial"/>
        </w:rPr>
        <w:t>:</w:t>
      </w:r>
    </w:p>
    <w:tbl>
      <w:tblPr>
        <w:tblW w:w="0" w:type="auto"/>
        <w:tblInd w:w="108" w:type="dxa"/>
        <w:tblLayout w:type="fixed"/>
        <w:tblLook w:val="0000" w:firstRow="0" w:lastRow="0" w:firstColumn="0" w:lastColumn="0" w:noHBand="0" w:noVBand="0"/>
      </w:tblPr>
      <w:tblGrid>
        <w:gridCol w:w="5565"/>
        <w:gridCol w:w="3450"/>
      </w:tblGrid>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center"/>
              <w:rPr>
                <w:rFonts w:ascii="Arial" w:hAnsi="Arial" w:cs="Arial"/>
                <w:b/>
                <w:i/>
              </w:rPr>
            </w:pPr>
            <w:r w:rsidRPr="00336B9C">
              <w:rPr>
                <w:rFonts w:ascii="Arial" w:hAnsi="Arial" w:cs="Arial"/>
                <w:b/>
                <w:i/>
              </w:rPr>
              <w:t>ВРСТА ТРОШКА</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jc w:val="center"/>
              <w:rPr>
                <w:rFonts w:ascii="Arial" w:hAnsi="Arial" w:cs="Arial"/>
                <w:b/>
                <w:i/>
              </w:rPr>
            </w:pPr>
            <w:r w:rsidRPr="00336B9C">
              <w:rPr>
                <w:rFonts w:ascii="Arial" w:hAnsi="Arial" w:cs="Arial"/>
                <w:b/>
                <w:i/>
              </w:rPr>
              <w:t>ИЗНОС ТРОШКА У РСД</w:t>
            </w: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jc w:val="right"/>
              <w:rPr>
                <w:rFonts w:ascii="Arial" w:hAnsi="Arial" w:cs="Arial"/>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jc w:val="right"/>
              <w:rPr>
                <w:rFonts w:ascii="Arial" w:hAnsi="Arial" w:cs="Arial"/>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i/>
              </w:rPr>
            </w:pPr>
          </w:p>
          <w:p w:rsidR="00FE1D4C" w:rsidRPr="00336B9C" w:rsidRDefault="00FE1D4C" w:rsidP="00E9417E">
            <w:pPr>
              <w:jc w:val="both"/>
              <w:rPr>
                <w:rFonts w:ascii="Arial" w:hAnsi="Arial" w:cs="Arial"/>
                <w:b/>
                <w:i/>
              </w:rPr>
            </w:pPr>
            <w:r w:rsidRPr="00336B9C">
              <w:rPr>
                <w:rFonts w:ascii="Arial" w:hAnsi="Arial" w:cs="Arial"/>
                <w:b/>
                <w:i/>
              </w:rPr>
              <w:t>УКУПАН ИЗНОС ТРОШКОВА ПРИП</w:t>
            </w:r>
            <w:r w:rsidRPr="00336B9C">
              <w:rPr>
                <w:rFonts w:ascii="Arial" w:hAnsi="Arial" w:cs="Arial"/>
                <w:b/>
                <w:i/>
                <w:lang w:val="sr-Cyrl-RS"/>
              </w:rPr>
              <w:t>Р</w:t>
            </w:r>
            <w:r w:rsidRPr="00336B9C">
              <w:rPr>
                <w:rFonts w:ascii="Arial" w:hAnsi="Arial" w:cs="Arial"/>
                <w:b/>
                <w:i/>
              </w:rPr>
              <w:t>ЕМАЊА ПОНУДЕ</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ru-RU"/>
              </w:rPr>
            </w:pPr>
          </w:p>
        </w:tc>
      </w:tr>
    </w:tbl>
    <w:p w:rsidR="00FE1D4C" w:rsidRPr="00336B9C" w:rsidRDefault="00FE1D4C" w:rsidP="00FE1D4C">
      <w:pPr>
        <w:jc w:val="both"/>
        <w:rPr>
          <w:rFonts w:ascii="Arial" w:hAnsi="Arial"/>
        </w:rPr>
      </w:pPr>
    </w:p>
    <w:p w:rsidR="00FE1D4C" w:rsidRPr="00336B9C" w:rsidRDefault="00FE1D4C" w:rsidP="00FE1D4C">
      <w:pPr>
        <w:jc w:val="both"/>
        <w:rPr>
          <w:rFonts w:ascii="Arial" w:hAnsi="Arial" w:cs="Arial"/>
        </w:rPr>
      </w:pPr>
      <w:r w:rsidRPr="00336B9C">
        <w:rPr>
          <w:rFonts w:ascii="Arial" w:hAnsi="Arial" w:cs="Arial"/>
        </w:rPr>
        <w:t>Трошкове припреме и подношења понуде сноси искључиво понуђач и не може тражити од наручиоца накнаду трошкова.</w:t>
      </w:r>
    </w:p>
    <w:p w:rsidR="00FE1D4C" w:rsidRPr="00336B9C" w:rsidRDefault="00FE1D4C" w:rsidP="00FE1D4C">
      <w:pPr>
        <w:jc w:val="both"/>
        <w:rPr>
          <w:rFonts w:ascii="Arial" w:hAnsi="Arial" w:cs="Arial"/>
        </w:rPr>
      </w:pPr>
      <w:r w:rsidRPr="00336B9C">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E1D4C" w:rsidRPr="00336B9C" w:rsidRDefault="00FE1D4C" w:rsidP="00FE1D4C">
      <w:pPr>
        <w:spacing w:after="120"/>
        <w:ind w:firstLine="426"/>
        <w:jc w:val="both"/>
        <w:rPr>
          <w:rFonts w:ascii="Arial" w:hAnsi="Arial" w:cs="Arial"/>
          <w:b/>
          <w:bCs/>
          <w:i/>
        </w:rPr>
      </w:pPr>
    </w:p>
    <w:p w:rsidR="00FE1D4C" w:rsidRPr="00336B9C" w:rsidRDefault="00FE1D4C" w:rsidP="00FE1D4C">
      <w:pPr>
        <w:spacing w:after="120"/>
        <w:jc w:val="both"/>
        <w:rPr>
          <w:rFonts w:ascii="Arial" w:hAnsi="Arial" w:cs="Arial"/>
          <w:bCs/>
          <w:i/>
          <w:color w:val="auto"/>
        </w:rPr>
      </w:pPr>
      <w:r w:rsidRPr="00336B9C">
        <w:rPr>
          <w:rFonts w:ascii="Arial" w:hAnsi="Arial" w:cs="Arial"/>
          <w:b/>
          <w:bCs/>
          <w:i/>
        </w:rPr>
        <w:t>Напомена</w:t>
      </w:r>
      <w:r w:rsidRPr="00336B9C">
        <w:rPr>
          <w:rFonts w:ascii="Arial" w:hAnsi="Arial" w:cs="Arial"/>
          <w:b/>
          <w:bCs/>
          <w:i/>
          <w:color w:val="auto"/>
        </w:rPr>
        <w:t xml:space="preserve">: </w:t>
      </w:r>
      <w:r w:rsidRPr="00336B9C">
        <w:rPr>
          <w:rFonts w:ascii="Arial" w:hAnsi="Arial" w:cs="Arial"/>
          <w:bCs/>
          <w:i/>
          <w:color w:val="auto"/>
        </w:rPr>
        <w:t>достављање овог обрасца није обавезно</w:t>
      </w:r>
    </w:p>
    <w:p w:rsidR="00FE1D4C" w:rsidRPr="00336B9C" w:rsidRDefault="00FE1D4C" w:rsidP="00FE1D4C">
      <w:pPr>
        <w:spacing w:after="120"/>
        <w:ind w:firstLine="425"/>
        <w:jc w:val="both"/>
        <w:rPr>
          <w:rFonts w:ascii="Arial" w:hAnsi="Arial"/>
          <w:bCs/>
        </w:rPr>
      </w:pPr>
    </w:p>
    <w:tbl>
      <w:tblPr>
        <w:tblW w:w="0" w:type="auto"/>
        <w:tblLayout w:type="fixed"/>
        <w:tblLook w:val="0000" w:firstRow="0" w:lastRow="0" w:firstColumn="0" w:lastColumn="0" w:noHBand="0" w:noVBand="0"/>
      </w:tblPr>
      <w:tblGrid>
        <w:gridCol w:w="3080"/>
        <w:gridCol w:w="3068"/>
        <w:gridCol w:w="3094"/>
      </w:tblGrid>
      <w:tr w:rsidR="00FE1D4C" w:rsidRPr="00336B9C" w:rsidTr="00E9417E">
        <w:tc>
          <w:tcPr>
            <w:tcW w:w="3080"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Датум:</w:t>
            </w:r>
          </w:p>
        </w:tc>
        <w:tc>
          <w:tcPr>
            <w:tcW w:w="3068"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М.П.</w:t>
            </w:r>
          </w:p>
        </w:tc>
        <w:tc>
          <w:tcPr>
            <w:tcW w:w="3094"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Потпис понуђача</w:t>
            </w:r>
          </w:p>
        </w:tc>
      </w:tr>
      <w:tr w:rsidR="00FE1D4C" w:rsidRPr="00336B9C" w:rsidTr="00E9417E">
        <w:tc>
          <w:tcPr>
            <w:tcW w:w="3080"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c>
          <w:tcPr>
            <w:tcW w:w="3068" w:type="dxa"/>
            <w:shd w:val="clear" w:color="auto" w:fill="auto"/>
          </w:tcPr>
          <w:p w:rsidR="00FE1D4C" w:rsidRPr="00336B9C" w:rsidRDefault="00FE1D4C" w:rsidP="00E9417E">
            <w:pPr>
              <w:snapToGrid w:val="0"/>
              <w:spacing w:after="120"/>
              <w:jc w:val="both"/>
              <w:rPr>
                <w:rFonts w:ascii="Arial" w:hAnsi="Arial" w:cs="Arial"/>
              </w:rPr>
            </w:pPr>
          </w:p>
        </w:tc>
        <w:tc>
          <w:tcPr>
            <w:tcW w:w="3094"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r>
    </w:tbl>
    <w:p w:rsidR="00FE1D4C" w:rsidRPr="00336B9C" w:rsidRDefault="00FE1D4C" w:rsidP="00FE1D4C">
      <w:pPr>
        <w:rPr>
          <w:rFonts w:ascii="Arial" w:hAnsi="Arial"/>
        </w:rPr>
      </w:pPr>
    </w:p>
    <w:p w:rsidR="00FE1D4C" w:rsidRPr="00336B9C" w:rsidRDefault="00FE1D4C" w:rsidP="00FE1D4C">
      <w:pPr>
        <w:rPr>
          <w:rFonts w:ascii="Arial" w:hAnsi="Arial" w:cs="Arial"/>
          <w:b/>
          <w:bCs/>
          <w:i/>
          <w:iCs/>
        </w:rPr>
      </w:pPr>
    </w:p>
    <w:p w:rsidR="00FE1D4C" w:rsidRPr="00336B9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351DBE" w:rsidRDefault="00351DBE" w:rsidP="00FE1D4C">
      <w:pPr>
        <w:rPr>
          <w:rFonts w:ascii="Arial" w:hAnsi="Arial" w:cs="Arial"/>
          <w:b/>
          <w:bCs/>
          <w:i/>
          <w:iCs/>
          <w:sz w:val="28"/>
          <w:szCs w:val="28"/>
        </w:rPr>
      </w:pPr>
    </w:p>
    <w:p w:rsidR="00351DBE" w:rsidRDefault="00351DBE" w:rsidP="00FE1D4C">
      <w:pPr>
        <w:rPr>
          <w:rFonts w:ascii="Arial" w:hAnsi="Arial" w:cs="Arial"/>
          <w:b/>
          <w:bCs/>
          <w:i/>
          <w:iCs/>
          <w:sz w:val="28"/>
          <w:szCs w:val="28"/>
        </w:rPr>
      </w:pPr>
    </w:p>
    <w:p w:rsidR="00FE1D4C" w:rsidRPr="00336B9C" w:rsidRDefault="00FE1D4C" w:rsidP="00FE1D4C">
      <w:pPr>
        <w:rPr>
          <w:rFonts w:ascii="Arial" w:hAnsi="Arial" w:cs="Arial"/>
          <w:b/>
          <w:bCs/>
          <w:i/>
          <w:iCs/>
          <w:sz w:val="28"/>
          <w:szCs w:val="28"/>
        </w:rPr>
      </w:pPr>
    </w:p>
    <w:p w:rsidR="00FE1D4C" w:rsidRPr="00336B9C" w:rsidRDefault="00FE1D4C" w:rsidP="00FE1D4C">
      <w:pPr>
        <w:shd w:val="clear" w:color="auto" w:fill="C6D9F1"/>
        <w:jc w:val="center"/>
        <w:rPr>
          <w:rFonts w:ascii="Arial" w:hAnsi="Arial" w:cs="Arial"/>
          <w:b/>
          <w:bCs/>
          <w:i/>
          <w:iCs/>
          <w:sz w:val="28"/>
          <w:szCs w:val="28"/>
          <w:lang w:val="sr-Cyrl-CS"/>
        </w:rPr>
      </w:pPr>
    </w:p>
    <w:p w:rsidR="00FE1D4C" w:rsidRPr="00336B9C" w:rsidRDefault="00FE1D4C" w:rsidP="00FE1D4C">
      <w:pPr>
        <w:shd w:val="clear" w:color="auto" w:fill="C6D9F1"/>
        <w:jc w:val="center"/>
        <w:rPr>
          <w:rFonts w:ascii="Arial" w:hAnsi="Arial" w:cs="Arial"/>
          <w:b/>
          <w:bCs/>
          <w:i/>
          <w:iCs/>
        </w:rPr>
      </w:pPr>
      <w:r>
        <w:rPr>
          <w:rFonts w:ascii="Arial" w:hAnsi="Arial" w:cs="Arial"/>
          <w:b/>
          <w:bCs/>
          <w:i/>
          <w:iCs/>
        </w:rPr>
        <w:t>V-</w:t>
      </w:r>
      <w:r w:rsidRPr="00336B9C">
        <w:rPr>
          <w:rFonts w:ascii="Arial" w:hAnsi="Arial" w:cs="Arial"/>
          <w:b/>
          <w:bCs/>
          <w:i/>
          <w:iCs/>
        </w:rPr>
        <w:t>4  ОБРАЗАЦ ИЗЈАВЕ О НЕЗАВИСНОЈ ПОНУДИ</w:t>
      </w:r>
    </w:p>
    <w:p w:rsidR="00FE1D4C" w:rsidRPr="00336B9C" w:rsidRDefault="00FE1D4C" w:rsidP="00FE1D4C">
      <w:pPr>
        <w:shd w:val="clear" w:color="auto" w:fill="C6D9F1"/>
        <w:jc w:val="center"/>
        <w:rPr>
          <w:rFonts w:ascii="Arial" w:eastAsia="Times New Roman" w:hAnsi="Arial" w:cs="Arial"/>
          <w:bCs/>
        </w:rPr>
      </w:pPr>
    </w:p>
    <w:p w:rsidR="00FE1D4C" w:rsidRPr="00336B9C" w:rsidRDefault="00FE1D4C" w:rsidP="00FE1D4C">
      <w:pPr>
        <w:jc w:val="center"/>
        <w:rPr>
          <w:rFonts w:ascii="Arial" w:eastAsia="Times New Roman" w:hAnsi="Arial" w:cs="Arial"/>
          <w:bCs/>
        </w:rPr>
      </w:pPr>
    </w:p>
    <w:p w:rsidR="00FE1D4C" w:rsidRPr="00336B9C" w:rsidRDefault="00FE1D4C" w:rsidP="00FE1D4C">
      <w:pPr>
        <w:jc w:val="center"/>
        <w:rPr>
          <w:rFonts w:ascii="Arial" w:eastAsia="Times New Roman" w:hAnsi="Arial" w:cs="Arial"/>
          <w:bCs/>
        </w:rPr>
      </w:pPr>
    </w:p>
    <w:p w:rsidR="00FE1D4C" w:rsidRPr="00336B9C" w:rsidRDefault="00FE1D4C" w:rsidP="00FE1D4C">
      <w:pPr>
        <w:jc w:val="both"/>
        <w:rPr>
          <w:rFonts w:ascii="Arial" w:eastAsia="Times New Roman" w:hAnsi="Arial" w:cs="Arial"/>
        </w:rPr>
      </w:pPr>
      <w:r w:rsidRPr="00336B9C">
        <w:rPr>
          <w:rFonts w:ascii="Arial" w:eastAsia="Times New Roman" w:hAnsi="Arial" w:cs="Arial"/>
        </w:rPr>
        <w:t xml:space="preserve">У складу са чланом 26. Закона, ________________________________________, </w:t>
      </w:r>
    </w:p>
    <w:p w:rsidR="00FE1D4C" w:rsidRPr="00336B9C" w:rsidRDefault="00FE1D4C" w:rsidP="00FE1D4C">
      <w:pPr>
        <w:jc w:val="both"/>
        <w:rPr>
          <w:rFonts w:ascii="Arial" w:eastAsia="Times New Roman" w:hAnsi="Arial" w:cs="Arial"/>
          <w:sz w:val="20"/>
          <w:szCs w:val="20"/>
        </w:rPr>
      </w:pPr>
      <w:r w:rsidRPr="00336B9C">
        <w:rPr>
          <w:rFonts w:ascii="Arial" w:eastAsia="Times New Roman" w:hAnsi="Arial" w:cs="Arial"/>
        </w:rPr>
        <w:t xml:space="preserve">                                                                           </w:t>
      </w:r>
      <w:r w:rsidRPr="00336B9C">
        <w:rPr>
          <w:rFonts w:ascii="Arial" w:eastAsia="Times New Roman" w:hAnsi="Arial" w:cs="Arial"/>
          <w:sz w:val="20"/>
          <w:szCs w:val="20"/>
        </w:rPr>
        <w:t xml:space="preserve"> (Назив понуђача)</w:t>
      </w:r>
    </w:p>
    <w:p w:rsidR="00FE1D4C" w:rsidRPr="00336B9C" w:rsidRDefault="00FE1D4C" w:rsidP="00FE1D4C">
      <w:pPr>
        <w:jc w:val="both"/>
        <w:rPr>
          <w:rFonts w:ascii="Arial" w:eastAsia="Times New Roman" w:hAnsi="Arial" w:cs="Arial"/>
        </w:rPr>
      </w:pPr>
      <w:r w:rsidRPr="00336B9C">
        <w:rPr>
          <w:rFonts w:ascii="Arial" w:eastAsia="Times New Roman" w:hAnsi="Arial" w:cs="Arial"/>
        </w:rPr>
        <w:t xml:space="preserve">даје: </w:t>
      </w:r>
    </w:p>
    <w:p w:rsidR="00FE1D4C" w:rsidRPr="00336B9C" w:rsidRDefault="00FE1D4C" w:rsidP="00FE1D4C">
      <w:pPr>
        <w:spacing w:before="360" w:after="360"/>
        <w:ind w:firstLine="227"/>
        <w:jc w:val="both"/>
        <w:rPr>
          <w:rFonts w:ascii="Arial" w:eastAsia="Times New Roman" w:hAnsi="Arial" w:cs="Arial"/>
          <w:w w:val="200"/>
        </w:rPr>
      </w:pPr>
    </w:p>
    <w:p w:rsidR="00FE1D4C" w:rsidRPr="00336B9C" w:rsidRDefault="00FE1D4C" w:rsidP="00FE1D4C">
      <w:pPr>
        <w:spacing w:before="360" w:after="360"/>
        <w:ind w:firstLine="227"/>
        <w:jc w:val="center"/>
        <w:rPr>
          <w:rFonts w:ascii="Arial" w:eastAsia="Times New Roman" w:hAnsi="Arial" w:cs="Arial"/>
          <w:b/>
          <w:bCs/>
          <w:lang w:val="sr-Cyrl-CS"/>
        </w:rPr>
      </w:pPr>
      <w:r w:rsidRPr="00336B9C">
        <w:rPr>
          <w:rFonts w:ascii="Arial" w:eastAsia="Times New Roman" w:hAnsi="Arial" w:cs="Arial"/>
          <w:b/>
          <w:bCs/>
          <w:lang w:val="sr-Cyrl-CS"/>
        </w:rPr>
        <w:t xml:space="preserve">ИЗЈАВУ </w:t>
      </w:r>
    </w:p>
    <w:p w:rsidR="00FE1D4C" w:rsidRPr="00336B9C" w:rsidRDefault="00FE1D4C" w:rsidP="00FE1D4C">
      <w:pPr>
        <w:spacing w:before="360" w:after="360"/>
        <w:ind w:firstLine="227"/>
        <w:jc w:val="center"/>
        <w:rPr>
          <w:rFonts w:ascii="Arial" w:eastAsia="Times New Roman" w:hAnsi="Arial" w:cs="Arial"/>
          <w:b/>
          <w:bCs/>
        </w:rPr>
      </w:pPr>
      <w:r w:rsidRPr="00336B9C">
        <w:rPr>
          <w:rFonts w:ascii="Arial" w:eastAsia="Times New Roman" w:hAnsi="Arial" w:cs="Arial"/>
          <w:b/>
          <w:bCs/>
          <w:lang w:val="sr-Cyrl-CS"/>
        </w:rPr>
        <w:t>О НЕЗАВИСНОЈ</w:t>
      </w:r>
      <w:r w:rsidRPr="00336B9C">
        <w:rPr>
          <w:rFonts w:ascii="Arial" w:eastAsia="Times New Roman" w:hAnsi="Arial" w:cs="Arial"/>
          <w:b/>
          <w:bCs/>
        </w:rPr>
        <w:t xml:space="preserve"> ПОНУДИ</w:t>
      </w:r>
    </w:p>
    <w:p w:rsidR="00FE1D4C" w:rsidRPr="00336B9C" w:rsidRDefault="00FE1D4C" w:rsidP="00FE1D4C">
      <w:pPr>
        <w:jc w:val="both"/>
        <w:rPr>
          <w:rFonts w:ascii="Arial" w:eastAsia="Times New Roman" w:hAnsi="Arial" w:cs="Arial"/>
          <w:bCs/>
        </w:rPr>
      </w:pPr>
    </w:p>
    <w:p w:rsidR="00FE1D4C" w:rsidRPr="00336B9C" w:rsidRDefault="00FE1D4C" w:rsidP="00FE1D4C">
      <w:pPr>
        <w:jc w:val="both"/>
        <w:rPr>
          <w:rFonts w:ascii="Arial" w:eastAsia="Times New Roman" w:hAnsi="Arial" w:cs="Arial"/>
          <w:bCs/>
        </w:rPr>
      </w:pPr>
    </w:p>
    <w:p w:rsidR="00FE1D4C" w:rsidRPr="00336B9C" w:rsidRDefault="00FE1D4C" w:rsidP="00FE1D4C">
      <w:pPr>
        <w:jc w:val="both"/>
        <w:rPr>
          <w:rFonts w:ascii="Arial" w:hAnsi="Arial" w:cs="Arial"/>
          <w:bCs/>
        </w:rPr>
      </w:pPr>
      <w:r w:rsidRPr="00336B9C">
        <w:rPr>
          <w:rFonts w:ascii="Arial" w:hAnsi="Arial" w:cs="Arial"/>
        </w:rPr>
        <w:tab/>
      </w:r>
      <w:r w:rsidRPr="00336B9C">
        <w:rPr>
          <w:rFonts w:ascii="Arial" w:hAnsi="Arial" w:cs="Arial"/>
        </w:rPr>
        <w:tab/>
      </w:r>
      <w:r w:rsidRPr="00336B9C">
        <w:rPr>
          <w:rFonts w:ascii="Arial" w:hAnsi="Arial" w:cs="Arial"/>
        </w:rPr>
        <w:tab/>
      </w:r>
      <w:r w:rsidRPr="00336B9C">
        <w:rPr>
          <w:rFonts w:ascii="Arial" w:hAnsi="Arial" w:cs="Arial"/>
          <w:bCs/>
        </w:rPr>
        <w:t xml:space="preserve"> </w:t>
      </w:r>
    </w:p>
    <w:p w:rsidR="00FE1D4C" w:rsidRPr="00336B9C" w:rsidRDefault="00FE1D4C" w:rsidP="00FE1D4C">
      <w:pPr>
        <w:jc w:val="both"/>
        <w:rPr>
          <w:rFonts w:ascii="Arial" w:hAnsi="Arial" w:cs="Arial"/>
          <w:bCs/>
        </w:rPr>
      </w:pPr>
      <w:r w:rsidRPr="00336B9C">
        <w:rPr>
          <w:rFonts w:ascii="Arial" w:hAnsi="Arial" w:cs="Arial"/>
        </w:rPr>
        <w:t>Под пуном материјалном и кривичном одговорношћу п</w:t>
      </w:r>
      <w:r w:rsidRPr="00336B9C">
        <w:rPr>
          <w:rFonts w:ascii="Arial" w:hAnsi="Arial" w:cs="Arial"/>
          <w:bCs/>
        </w:rPr>
        <w:t xml:space="preserve">отврђујем да сам понуду у </w:t>
      </w:r>
      <w:r w:rsidRPr="00336B9C">
        <w:rPr>
          <w:rFonts w:ascii="Arial" w:hAnsi="Arial" w:cs="Arial"/>
          <w:bCs/>
          <w:lang w:val="sr-Cyrl-CS"/>
        </w:rPr>
        <w:t>поступку</w:t>
      </w:r>
      <w:r w:rsidRPr="00336B9C">
        <w:rPr>
          <w:rFonts w:ascii="Arial" w:hAnsi="Arial" w:cs="Arial"/>
          <w:bCs/>
        </w:rPr>
        <w:t xml:space="preserve"> јавне набавке</w:t>
      </w:r>
      <w:r w:rsidRPr="00336B9C">
        <w:rPr>
          <w:rFonts w:ascii="Arial" w:hAnsi="Arial" w:cs="Arial"/>
          <w:bCs/>
          <w:lang w:val="sr-Cyrl-CS"/>
        </w:rPr>
        <w:t xml:space="preserve"> </w:t>
      </w:r>
      <w:r>
        <w:rPr>
          <w:rFonts w:ascii="Arial" w:hAnsi="Arial" w:cs="Arial"/>
          <w:bCs/>
          <w:lang w:val="sr-Cyrl-RS"/>
        </w:rPr>
        <w:t>добара – Полице и ормани за архивирање</w:t>
      </w:r>
      <w:r w:rsidRPr="00336B9C">
        <w:rPr>
          <w:rFonts w:ascii="Arial" w:eastAsia="TimesNewRomanPS-BoldMT" w:hAnsi="Arial" w:cs="Arial"/>
          <w:bCs/>
          <w:lang w:val="sr-Cyrl-CS"/>
        </w:rPr>
        <w:t>–</w:t>
      </w:r>
      <w:r w:rsidRPr="00336B9C">
        <w:rPr>
          <w:rFonts w:ascii="Arial" w:hAnsi="Arial" w:cs="Arial"/>
          <w:lang w:val="sr-Cyrl-CS"/>
        </w:rPr>
        <w:t>редни број</w:t>
      </w:r>
      <w:r w:rsidR="00E76610">
        <w:rPr>
          <w:rFonts w:ascii="Arial" w:hAnsi="Arial" w:cs="Arial"/>
          <w:shd w:val="clear" w:color="auto" w:fill="FFFFFF"/>
          <w:lang w:val="sr-Cyrl-CS"/>
        </w:rPr>
        <w:t xml:space="preserve"> ЈН МВ 21</w:t>
      </w:r>
      <w:r>
        <w:rPr>
          <w:rFonts w:ascii="Arial" w:hAnsi="Arial" w:cs="Arial"/>
          <w:shd w:val="clear" w:color="auto" w:fill="FFFFFF"/>
          <w:lang w:val="sr-Cyrl-CS"/>
        </w:rPr>
        <w:t>/2017-05</w:t>
      </w:r>
      <w:r w:rsidRPr="00336B9C">
        <w:rPr>
          <w:rFonts w:ascii="Arial" w:hAnsi="Arial" w:cs="Arial"/>
        </w:rPr>
        <w:t>,</w:t>
      </w:r>
      <w:r w:rsidRPr="00336B9C">
        <w:rPr>
          <w:rFonts w:ascii="Arial" w:hAnsi="Arial" w:cs="Arial"/>
          <w:bCs/>
        </w:rPr>
        <w:t>поднео независно, без договора са другим понуђачима или заинтересованим лицима.</w:t>
      </w:r>
    </w:p>
    <w:p w:rsidR="00FE1D4C" w:rsidRPr="00336B9C" w:rsidRDefault="00FE1D4C" w:rsidP="00FE1D4C">
      <w:pPr>
        <w:jc w:val="both"/>
        <w:rPr>
          <w:rFonts w:ascii="Arial" w:hAnsi="Arial" w:cs="Arial"/>
          <w:bCs/>
          <w:lang w:val="sr-Cyrl-RS"/>
        </w:rPr>
      </w:pPr>
    </w:p>
    <w:p w:rsidR="00FE1D4C" w:rsidRPr="00336B9C" w:rsidRDefault="00FE1D4C" w:rsidP="00FE1D4C">
      <w:pPr>
        <w:jc w:val="both"/>
        <w:rPr>
          <w:rFonts w:ascii="Arial" w:hAnsi="Arial" w:cs="Arial"/>
          <w:bCs/>
          <w:lang w:val="sr-Cyrl-RS"/>
        </w:rPr>
      </w:pPr>
    </w:p>
    <w:p w:rsidR="00FE1D4C" w:rsidRPr="00336B9C" w:rsidRDefault="00FE1D4C" w:rsidP="00FE1D4C">
      <w:pPr>
        <w:ind w:firstLine="227"/>
        <w:jc w:val="both"/>
        <w:rPr>
          <w:rFonts w:ascii="Arial" w:eastAsia="Times New Roman" w:hAnsi="Arial" w:cs="Arial"/>
        </w:rPr>
      </w:pPr>
    </w:p>
    <w:tbl>
      <w:tblPr>
        <w:tblW w:w="0" w:type="auto"/>
        <w:tblLayout w:type="fixed"/>
        <w:tblLook w:val="0000" w:firstRow="0" w:lastRow="0" w:firstColumn="0" w:lastColumn="0" w:noHBand="0" w:noVBand="0"/>
      </w:tblPr>
      <w:tblGrid>
        <w:gridCol w:w="3080"/>
        <w:gridCol w:w="3065"/>
        <w:gridCol w:w="3097"/>
      </w:tblGrid>
      <w:tr w:rsidR="00FE1D4C" w:rsidRPr="00336B9C" w:rsidTr="00E9417E">
        <w:tc>
          <w:tcPr>
            <w:tcW w:w="3080"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Датум:</w:t>
            </w:r>
          </w:p>
        </w:tc>
        <w:tc>
          <w:tcPr>
            <w:tcW w:w="3065"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М.П.</w:t>
            </w:r>
          </w:p>
        </w:tc>
        <w:tc>
          <w:tcPr>
            <w:tcW w:w="3097"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Потпис понуђача</w:t>
            </w:r>
          </w:p>
        </w:tc>
      </w:tr>
      <w:tr w:rsidR="00FE1D4C" w:rsidRPr="00336B9C" w:rsidTr="00E9417E">
        <w:tc>
          <w:tcPr>
            <w:tcW w:w="3080"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c>
          <w:tcPr>
            <w:tcW w:w="3065" w:type="dxa"/>
            <w:shd w:val="clear" w:color="auto" w:fill="auto"/>
          </w:tcPr>
          <w:p w:rsidR="00FE1D4C" w:rsidRPr="00336B9C" w:rsidRDefault="00FE1D4C" w:rsidP="00E9417E">
            <w:pPr>
              <w:snapToGrid w:val="0"/>
              <w:spacing w:after="120"/>
              <w:jc w:val="both"/>
              <w:rPr>
                <w:rFonts w:ascii="Arial" w:hAnsi="Arial" w:cs="Arial"/>
              </w:rPr>
            </w:pPr>
          </w:p>
        </w:tc>
        <w:tc>
          <w:tcPr>
            <w:tcW w:w="3097"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r>
    </w:tbl>
    <w:p w:rsidR="00FE1D4C" w:rsidRPr="00336B9C" w:rsidRDefault="00FE1D4C" w:rsidP="00FE1D4C">
      <w:pPr>
        <w:ind w:firstLine="227"/>
        <w:jc w:val="both"/>
        <w:rPr>
          <w:rFonts w:ascii="Arial" w:eastAsia="Times New Roman" w:hAnsi="Arial"/>
          <w:sz w:val="16"/>
          <w:szCs w:val="16"/>
        </w:rPr>
      </w:pPr>
    </w:p>
    <w:p w:rsidR="00FE1D4C" w:rsidRPr="00336B9C" w:rsidRDefault="00FE1D4C" w:rsidP="00FE1D4C">
      <w:pPr>
        <w:tabs>
          <w:tab w:val="left" w:pos="6028"/>
        </w:tabs>
        <w:autoSpaceDE w:val="0"/>
        <w:spacing w:line="240" w:lineRule="auto"/>
        <w:rPr>
          <w:rFonts w:ascii="Arial" w:hAnsi="Arial"/>
          <w:lang w:val="sr-Cyrl-RS"/>
        </w:rPr>
      </w:pPr>
    </w:p>
    <w:p w:rsidR="00FE1D4C" w:rsidRPr="00336B9C" w:rsidRDefault="00FE1D4C" w:rsidP="00FE1D4C">
      <w:pPr>
        <w:tabs>
          <w:tab w:val="left" w:pos="6028"/>
        </w:tabs>
        <w:autoSpaceDE w:val="0"/>
        <w:spacing w:line="240" w:lineRule="auto"/>
        <w:jc w:val="both"/>
        <w:rPr>
          <w:rFonts w:ascii="Arial" w:hAnsi="Arial" w:cs="Arial"/>
          <w:bCs/>
          <w:i/>
          <w:iCs/>
          <w:color w:val="auto"/>
          <w:lang w:val="sr-Cyrl-RS"/>
        </w:rPr>
      </w:pPr>
      <w:r w:rsidRPr="00336B9C">
        <w:rPr>
          <w:rFonts w:ascii="Arial" w:hAnsi="Arial" w:cs="Arial"/>
          <w:b/>
          <w:bCs/>
          <w:i/>
          <w:iCs/>
          <w:color w:val="auto"/>
        </w:rPr>
        <w:t xml:space="preserve">Напомена: </w:t>
      </w:r>
      <w:r w:rsidRPr="00336B9C">
        <w:rPr>
          <w:rFonts w:ascii="Arial" w:hAnsi="Arial" w:cs="Arial"/>
          <w:bCs/>
          <w:i/>
          <w:iCs/>
          <w:color w:val="auto"/>
          <w:lang w:val="sr-Cyrl-RS"/>
        </w:rPr>
        <w:t>у</w:t>
      </w:r>
      <w:r w:rsidRPr="00336B9C">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36B9C">
        <w:rPr>
          <w:rFonts w:ascii="Arial" w:hAnsi="Arial" w:cs="Arial"/>
          <w:bCs/>
          <w:i/>
          <w:iCs/>
          <w:color w:val="auto"/>
          <w:lang w:val="sr-Cyrl-RS"/>
        </w:rPr>
        <w:t xml:space="preserve"> </w:t>
      </w:r>
      <w:r w:rsidRPr="00336B9C">
        <w:rPr>
          <w:rFonts w:ascii="Arial" w:hAnsi="Arial" w:cs="Arial"/>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6B9C">
        <w:rPr>
          <w:rFonts w:ascii="Arial" w:hAnsi="Arial" w:cs="Arial"/>
          <w:bCs/>
          <w:i/>
          <w:iCs/>
          <w:color w:val="auto"/>
          <w:lang w:val="sr-Cyrl-RS"/>
        </w:rPr>
        <w:t xml:space="preserve"> Повреда конкуренције представља негативну референцу, у смислу члана 82. став 1. тачка 2</w:t>
      </w:r>
      <w:r w:rsidRPr="00336B9C">
        <w:rPr>
          <w:rFonts w:ascii="Arial" w:hAnsi="Arial" w:cs="Arial"/>
          <w:bCs/>
          <w:i/>
          <w:iCs/>
          <w:color w:val="auto"/>
          <w:lang w:val="sr-Cyrl-CS"/>
        </w:rPr>
        <w:t>)</w:t>
      </w:r>
      <w:r w:rsidRPr="00336B9C">
        <w:rPr>
          <w:rFonts w:ascii="Arial" w:hAnsi="Arial" w:cs="Arial"/>
          <w:bCs/>
          <w:i/>
          <w:iCs/>
          <w:color w:val="auto"/>
          <w:lang w:val="sr-Cyrl-RS"/>
        </w:rPr>
        <w:t xml:space="preserve"> Закона. </w:t>
      </w:r>
    </w:p>
    <w:p w:rsidR="00FE1D4C" w:rsidRPr="00336B9C" w:rsidRDefault="00FE1D4C" w:rsidP="00FE1D4C">
      <w:pPr>
        <w:tabs>
          <w:tab w:val="left" w:pos="6028"/>
        </w:tabs>
        <w:autoSpaceDE w:val="0"/>
        <w:spacing w:line="240" w:lineRule="auto"/>
        <w:jc w:val="both"/>
      </w:pPr>
      <w:r w:rsidRPr="00336B9C">
        <w:rPr>
          <w:rFonts w:ascii="Arial" w:hAnsi="Arial" w:cs="Arial"/>
          <w:b/>
          <w:bCs/>
          <w:i/>
          <w:iCs/>
          <w:color w:val="auto"/>
          <w:u w:val="single"/>
        </w:rPr>
        <w:t>Уколико понуду подноси група понуђача</w:t>
      </w:r>
      <w:r w:rsidRPr="00336B9C">
        <w:rPr>
          <w:rFonts w:ascii="Arial" w:hAnsi="Arial" w:cs="Arial"/>
          <w:b/>
          <w:bCs/>
          <w:i/>
          <w:iCs/>
          <w:color w:val="auto"/>
          <w:u w:val="single"/>
          <w:lang w:val="sr-Cyrl-RS"/>
        </w:rPr>
        <w:t>,</w:t>
      </w:r>
      <w:r w:rsidRPr="00336B9C">
        <w:rPr>
          <w:rFonts w:ascii="Arial" w:hAnsi="Arial" w:cs="Arial"/>
          <w:bCs/>
          <w:i/>
          <w:iCs/>
          <w:color w:val="auto"/>
          <w:lang w:val="sr-Cyrl-RS"/>
        </w:rPr>
        <w:t xml:space="preserve"> Изјава мора бити потписана од стране овлашћеног лица </w:t>
      </w:r>
      <w:r w:rsidRPr="00336B9C">
        <w:rPr>
          <w:rFonts w:ascii="Arial" w:hAnsi="Arial" w:cs="Arial"/>
          <w:bCs/>
          <w:i/>
          <w:iCs/>
          <w:color w:val="auto"/>
        </w:rPr>
        <w:t>свак</w:t>
      </w:r>
      <w:r w:rsidRPr="00336B9C">
        <w:rPr>
          <w:rFonts w:ascii="Arial" w:hAnsi="Arial" w:cs="Arial"/>
          <w:bCs/>
          <w:i/>
          <w:iCs/>
          <w:color w:val="auto"/>
          <w:lang w:val="sr-Cyrl-RS"/>
        </w:rPr>
        <w:t xml:space="preserve">ог </w:t>
      </w:r>
      <w:r w:rsidRPr="00336B9C">
        <w:rPr>
          <w:rFonts w:ascii="Arial" w:hAnsi="Arial" w:cs="Arial"/>
          <w:bCs/>
          <w:i/>
          <w:iCs/>
          <w:color w:val="auto"/>
        </w:rPr>
        <w:t>понуђач</w:t>
      </w:r>
      <w:r w:rsidRPr="00336B9C">
        <w:rPr>
          <w:rFonts w:ascii="Arial" w:hAnsi="Arial" w:cs="Arial"/>
          <w:bCs/>
          <w:i/>
          <w:iCs/>
          <w:color w:val="auto"/>
          <w:lang w:val="sr-Cyrl-RS"/>
        </w:rPr>
        <w:t>а</w:t>
      </w:r>
      <w:r w:rsidRPr="00336B9C">
        <w:rPr>
          <w:rFonts w:ascii="Arial" w:hAnsi="Arial" w:cs="Arial"/>
          <w:bCs/>
          <w:i/>
          <w:iCs/>
          <w:color w:val="auto"/>
        </w:rPr>
        <w:t xml:space="preserve"> из групе понуђача</w:t>
      </w:r>
      <w:r w:rsidRPr="00336B9C">
        <w:rPr>
          <w:rFonts w:ascii="Arial" w:hAnsi="Arial" w:cs="Arial"/>
          <w:bCs/>
          <w:i/>
          <w:iCs/>
          <w:color w:val="auto"/>
          <w:lang w:val="sr-Cyrl-RS"/>
        </w:rPr>
        <w:t xml:space="preserve"> и оверена печатом.</w:t>
      </w:r>
    </w:p>
    <w:p w:rsidR="00FE1D4C" w:rsidRDefault="00FE1D4C" w:rsidP="00FE1D4C">
      <w:pPr>
        <w:jc w:val="center"/>
        <w:rPr>
          <w:rFonts w:ascii="Arial" w:eastAsia="Lucida Sans Unicode" w:hAnsi="Arial" w:cs="Tahoma"/>
          <w:color w:val="auto"/>
          <w:lang w:val="sr-Cyrl-CS"/>
        </w:rPr>
      </w:pPr>
    </w:p>
    <w:p w:rsidR="00FE1D4C" w:rsidRPr="00F21970" w:rsidRDefault="00FE1D4C" w:rsidP="00FE1D4C">
      <w:pPr>
        <w:jc w:val="center"/>
        <w:rPr>
          <w:rFonts w:ascii="Arial" w:eastAsia="Lucida Sans Unicode" w:hAnsi="Arial" w:cs="Tahoma"/>
          <w:color w:val="auto"/>
        </w:rPr>
      </w:pPr>
    </w:p>
    <w:p w:rsidR="00FE1D4C" w:rsidRDefault="00FE1D4C"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351DBE" w:rsidRDefault="00351DBE" w:rsidP="00FE1D4C">
      <w:pPr>
        <w:jc w:val="center"/>
        <w:rPr>
          <w:rFonts w:ascii="Arial" w:eastAsia="Lucida Sans Unicode" w:hAnsi="Arial" w:cs="Tahoma"/>
          <w:color w:val="auto"/>
          <w:lang w:val="sr-Cyrl-CS"/>
        </w:rPr>
      </w:pPr>
    </w:p>
    <w:p w:rsidR="00351DBE" w:rsidRDefault="00351DBE" w:rsidP="00FE1D4C">
      <w:pPr>
        <w:jc w:val="center"/>
        <w:rPr>
          <w:rFonts w:ascii="Arial" w:eastAsia="Lucida Sans Unicode" w:hAnsi="Arial" w:cs="Tahoma"/>
          <w:color w:val="auto"/>
          <w:lang w:val="sr-Cyrl-CS"/>
        </w:rPr>
      </w:pPr>
    </w:p>
    <w:p w:rsidR="00351DBE" w:rsidRDefault="00351DBE" w:rsidP="00FE1D4C">
      <w:pPr>
        <w:jc w:val="center"/>
        <w:rPr>
          <w:rFonts w:ascii="Arial" w:eastAsia="Lucida Sans Unicode" w:hAnsi="Arial" w:cs="Tahoma"/>
          <w:color w:val="auto"/>
          <w:lang w:val="sr-Cyrl-CS"/>
        </w:rPr>
      </w:pPr>
    </w:p>
    <w:p w:rsidR="008D3901" w:rsidRDefault="008D3901" w:rsidP="00FE1D4C">
      <w:pPr>
        <w:jc w:val="center"/>
        <w:rPr>
          <w:rFonts w:ascii="Arial" w:eastAsia="Lucida Sans Unicode" w:hAnsi="Arial" w:cs="Tahoma"/>
          <w:color w:val="auto"/>
          <w:lang w:val="sr-Cyrl-CS"/>
        </w:rPr>
      </w:pPr>
    </w:p>
    <w:p w:rsidR="008D3901" w:rsidRDefault="008D3901" w:rsidP="00FE1D4C">
      <w:pPr>
        <w:jc w:val="center"/>
        <w:rPr>
          <w:rFonts w:ascii="Arial" w:eastAsia="Lucida Sans Unicode" w:hAnsi="Arial" w:cs="Tahoma"/>
          <w:color w:val="auto"/>
          <w:lang w:val="sr-Cyrl-CS"/>
        </w:rPr>
      </w:pPr>
    </w:p>
    <w:p w:rsidR="008D3901" w:rsidRDefault="008D3901" w:rsidP="00FE1D4C">
      <w:pPr>
        <w:jc w:val="center"/>
        <w:rPr>
          <w:rFonts w:ascii="Arial" w:eastAsia="Lucida Sans Unicode" w:hAnsi="Arial" w:cs="Tahoma"/>
          <w:color w:val="auto"/>
          <w:lang w:val="sr-Cyrl-CS"/>
        </w:rPr>
      </w:pPr>
    </w:p>
    <w:p w:rsidR="008D3901" w:rsidRDefault="008D3901" w:rsidP="00FE1D4C">
      <w:pPr>
        <w:jc w:val="center"/>
        <w:rPr>
          <w:rFonts w:ascii="Arial" w:eastAsia="Lucida Sans Unicode" w:hAnsi="Arial" w:cs="Tahoma"/>
          <w:color w:val="auto"/>
          <w:lang w:val="sr-Cyrl-CS"/>
        </w:rPr>
      </w:pPr>
    </w:p>
    <w:p w:rsidR="008D3901" w:rsidRDefault="008D3901" w:rsidP="00FE1D4C">
      <w:pPr>
        <w:jc w:val="center"/>
        <w:rPr>
          <w:rFonts w:ascii="Arial" w:eastAsia="Lucida Sans Unicode" w:hAnsi="Arial" w:cs="Tahoma"/>
          <w:color w:val="auto"/>
          <w:lang w:val="sr-Cyrl-CS"/>
        </w:rPr>
      </w:pPr>
    </w:p>
    <w:p w:rsidR="00F67DBF" w:rsidRDefault="00F67DBF"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FE1D4C" w:rsidRPr="00513708" w:rsidRDefault="00FE1D4C" w:rsidP="00FE1D4C">
      <w:pPr>
        <w:shd w:val="clear" w:color="auto" w:fill="C6D9F1"/>
        <w:ind w:left="360"/>
        <w:jc w:val="center"/>
        <w:rPr>
          <w:rFonts w:ascii="Arial" w:hAnsi="Arial" w:cs="Arial"/>
          <w:b/>
          <w:bCs/>
          <w:i/>
          <w:iCs/>
          <w:lang w:val="sr-Cyrl-RS"/>
        </w:rPr>
      </w:pPr>
      <w:r>
        <w:rPr>
          <w:rFonts w:ascii="Arial" w:hAnsi="Arial" w:cs="Arial"/>
          <w:b/>
          <w:bCs/>
          <w:i/>
          <w:iCs/>
        </w:rPr>
        <w:t>V</w:t>
      </w:r>
      <w:r w:rsidRPr="00513708">
        <w:rPr>
          <w:rFonts w:ascii="Arial" w:hAnsi="Arial" w:cs="Arial"/>
          <w:b/>
          <w:bCs/>
          <w:i/>
          <w:iCs/>
        </w:rPr>
        <w:t xml:space="preserve">-5  ОБРАЗАЦ ИЗЈАВЕ О </w:t>
      </w:r>
      <w:r w:rsidRPr="00513708">
        <w:rPr>
          <w:rFonts w:ascii="Arial" w:hAnsi="Arial" w:cs="Arial"/>
          <w:b/>
          <w:bCs/>
          <w:i/>
          <w:iCs/>
          <w:lang w:val="sr-Cyrl-RS"/>
        </w:rPr>
        <w:t>ПОШТОВАЊУ</w:t>
      </w:r>
      <w:r w:rsidRPr="00513708">
        <w:rPr>
          <w:rFonts w:ascii="Arial" w:hAnsi="Arial" w:cs="Arial"/>
          <w:b/>
          <w:bCs/>
          <w:i/>
          <w:iCs/>
        </w:rPr>
        <w:t xml:space="preserve"> </w:t>
      </w:r>
      <w:r w:rsidRPr="00513708">
        <w:rPr>
          <w:rFonts w:ascii="Arial" w:hAnsi="Arial" w:cs="Arial"/>
          <w:b/>
          <w:bCs/>
          <w:i/>
          <w:iCs/>
          <w:lang w:val="sr-Cyrl-RS"/>
        </w:rPr>
        <w:t xml:space="preserve">ОБАВЕЗА </w:t>
      </w:r>
      <w:r w:rsidRPr="00513708">
        <w:rPr>
          <w:rFonts w:ascii="Arial" w:hAnsi="Arial" w:cs="Arial"/>
          <w:b/>
          <w:bCs/>
          <w:i/>
          <w:iCs/>
        </w:rPr>
        <w:t xml:space="preserve"> ИЗ ЧЛ. 75. </w:t>
      </w:r>
      <w:r w:rsidRPr="00513708">
        <w:rPr>
          <w:rFonts w:ascii="Arial" w:hAnsi="Arial" w:cs="Arial"/>
          <w:b/>
          <w:bCs/>
          <w:i/>
          <w:iCs/>
          <w:lang w:val="sr-Cyrl-RS"/>
        </w:rPr>
        <w:t>СТ</w:t>
      </w:r>
      <w:r w:rsidRPr="00513708">
        <w:rPr>
          <w:rFonts w:ascii="Arial" w:hAnsi="Arial" w:cs="Arial"/>
          <w:b/>
          <w:bCs/>
          <w:i/>
          <w:iCs/>
        </w:rPr>
        <w:t>.</w:t>
      </w:r>
      <w:r w:rsidRPr="00513708">
        <w:rPr>
          <w:rFonts w:ascii="Arial" w:hAnsi="Arial" w:cs="Arial"/>
          <w:b/>
          <w:bCs/>
          <w:i/>
          <w:iCs/>
          <w:lang w:val="sr-Cyrl-RS"/>
        </w:rPr>
        <w:t xml:space="preserve"> 2.</w:t>
      </w:r>
      <w:r w:rsidRPr="00513708">
        <w:rPr>
          <w:rFonts w:ascii="Arial" w:hAnsi="Arial" w:cs="Arial"/>
          <w:b/>
          <w:bCs/>
          <w:i/>
          <w:iCs/>
        </w:rPr>
        <w:t xml:space="preserve"> ЗАКОН</w:t>
      </w:r>
      <w:r w:rsidRPr="00513708">
        <w:rPr>
          <w:rFonts w:ascii="Arial" w:hAnsi="Arial" w:cs="Arial"/>
          <w:b/>
          <w:bCs/>
          <w:i/>
          <w:iCs/>
          <w:lang w:val="sr-Cyrl-RS"/>
        </w:rPr>
        <w:t>А</w:t>
      </w:r>
    </w:p>
    <w:p w:rsidR="00FE1D4C" w:rsidRPr="00513708" w:rsidRDefault="00FE1D4C" w:rsidP="00FE1D4C">
      <w:pPr>
        <w:jc w:val="center"/>
        <w:rPr>
          <w:rFonts w:ascii="Arial" w:eastAsia="Times New Roman" w:hAnsi="Arial" w:cs="Arial"/>
        </w:rPr>
      </w:pPr>
    </w:p>
    <w:p w:rsidR="00FE1D4C" w:rsidRPr="00513708" w:rsidRDefault="00FE1D4C" w:rsidP="00FE1D4C">
      <w:pPr>
        <w:tabs>
          <w:tab w:val="left" w:pos="6028"/>
        </w:tabs>
        <w:autoSpaceDE w:val="0"/>
        <w:spacing w:line="240" w:lineRule="auto"/>
        <w:ind w:left="360"/>
        <w:rPr>
          <w:rFonts w:ascii="Arial" w:hAnsi="Arial" w:cs="Arial"/>
          <w:b/>
          <w:bCs/>
          <w:iCs/>
          <w:lang w:val="ru-RU"/>
        </w:rPr>
      </w:pPr>
    </w:p>
    <w:p w:rsidR="00FE1D4C" w:rsidRPr="00513708" w:rsidRDefault="00FE1D4C" w:rsidP="00FE1D4C">
      <w:pPr>
        <w:tabs>
          <w:tab w:val="left" w:pos="6028"/>
        </w:tabs>
        <w:autoSpaceDE w:val="0"/>
        <w:spacing w:line="240" w:lineRule="auto"/>
        <w:ind w:left="360"/>
        <w:rPr>
          <w:rFonts w:ascii="Arial" w:hAnsi="Arial" w:cs="Arial"/>
          <w:bCs/>
          <w:iCs/>
          <w:lang w:val="ru-RU"/>
        </w:rPr>
      </w:pPr>
    </w:p>
    <w:p w:rsidR="00FE1D4C" w:rsidRPr="00513708" w:rsidRDefault="00FE1D4C" w:rsidP="00FE1D4C">
      <w:pPr>
        <w:tabs>
          <w:tab w:val="left" w:pos="6028"/>
        </w:tabs>
        <w:autoSpaceDE w:val="0"/>
        <w:spacing w:line="240" w:lineRule="auto"/>
        <w:ind w:left="360"/>
        <w:jc w:val="both"/>
        <w:rPr>
          <w:rFonts w:ascii="Arial" w:hAnsi="Arial" w:cs="Arial"/>
          <w:bCs/>
          <w:iCs/>
          <w:lang w:val="sr-Cyrl-RS"/>
        </w:rPr>
      </w:pPr>
      <w:r w:rsidRPr="00513708">
        <w:rPr>
          <w:rFonts w:ascii="Arial" w:hAnsi="Arial" w:cs="Arial"/>
          <w:bCs/>
          <w:iCs/>
          <w:lang w:val="sr-Cyrl-RS"/>
        </w:rPr>
        <w:t xml:space="preserve">У вези члана 75. став 2. Закона о јавним набавкама, као заступник понуђача дајем следећу </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jc w:val="center"/>
        <w:rPr>
          <w:rFonts w:ascii="Arial" w:hAnsi="Arial" w:cs="Arial"/>
          <w:bCs/>
          <w:iCs/>
          <w:lang w:val="sr-Cyrl-RS"/>
        </w:rPr>
      </w:pPr>
      <w:r w:rsidRPr="00513708">
        <w:rPr>
          <w:rFonts w:ascii="Arial" w:hAnsi="Arial" w:cs="Arial"/>
          <w:bCs/>
          <w:iCs/>
          <w:lang w:val="sr-Cyrl-RS"/>
        </w:rPr>
        <w:t>ИЗЈАВУ</w:t>
      </w:r>
    </w:p>
    <w:p w:rsidR="00FE1D4C" w:rsidRPr="00513708" w:rsidRDefault="00FE1D4C" w:rsidP="00FE1D4C">
      <w:pPr>
        <w:tabs>
          <w:tab w:val="left" w:pos="6028"/>
        </w:tabs>
        <w:autoSpaceDE w:val="0"/>
        <w:spacing w:line="240" w:lineRule="auto"/>
        <w:ind w:left="360"/>
        <w:jc w:val="center"/>
        <w:rPr>
          <w:rFonts w:ascii="Arial" w:hAnsi="Arial" w:cs="Arial"/>
          <w:bCs/>
          <w:iCs/>
          <w:lang w:val="sr-Cyrl-RS"/>
        </w:rPr>
      </w:pPr>
    </w:p>
    <w:p w:rsidR="00FE1D4C" w:rsidRPr="00513708" w:rsidRDefault="00FE1D4C" w:rsidP="00FE1D4C">
      <w:pPr>
        <w:tabs>
          <w:tab w:val="left" w:pos="6028"/>
        </w:tabs>
        <w:autoSpaceDE w:val="0"/>
        <w:spacing w:line="240" w:lineRule="auto"/>
        <w:ind w:left="360"/>
        <w:jc w:val="both"/>
        <w:rPr>
          <w:rFonts w:ascii="Arial" w:hAnsi="Arial" w:cs="Arial"/>
          <w:bCs/>
          <w:iCs/>
          <w:lang w:val="sr-Cyrl-RS"/>
        </w:rPr>
      </w:pPr>
      <w:r w:rsidRPr="00513708">
        <w:rPr>
          <w:rFonts w:ascii="Arial" w:hAnsi="Arial" w:cs="Arial"/>
          <w:bCs/>
          <w:iCs/>
          <w:lang w:val="sr-Cyrl-RS"/>
        </w:rPr>
        <w:t>Понуђач</w:t>
      </w:r>
      <w:r w:rsidRPr="00513708">
        <w:rPr>
          <w:rFonts w:ascii="Arial" w:hAnsi="Arial" w:cs="Arial"/>
          <w:lang w:val="sr-Cyrl-RS"/>
        </w:rPr>
        <w:t>...............................</w:t>
      </w:r>
      <w:r w:rsidRPr="00513708">
        <w:rPr>
          <w:rFonts w:ascii="Arial" w:hAnsi="Arial" w:cs="Arial"/>
        </w:rPr>
        <w:t>.</w:t>
      </w:r>
      <w:r w:rsidRPr="00513708">
        <w:rPr>
          <w:rFonts w:ascii="Arial" w:hAnsi="Arial" w:cs="Arial"/>
          <w:lang w:val="sr-Cyrl-RS"/>
        </w:rPr>
        <w:t>.......................................</w:t>
      </w:r>
      <w:r w:rsidRPr="00513708">
        <w:rPr>
          <w:rFonts w:ascii="Arial" w:hAnsi="Arial" w:cs="Arial"/>
          <w:i/>
          <w:iCs/>
        </w:rPr>
        <w:t>[</w:t>
      </w:r>
      <w:r w:rsidRPr="00513708">
        <w:rPr>
          <w:rFonts w:ascii="Arial" w:hAnsi="Arial" w:cs="Arial"/>
          <w:i/>
        </w:rPr>
        <w:t xml:space="preserve">навести </w:t>
      </w:r>
      <w:r w:rsidRPr="00513708">
        <w:rPr>
          <w:rFonts w:ascii="Arial" w:hAnsi="Arial" w:cs="Arial"/>
          <w:i/>
          <w:lang w:val="sr-Cyrl-RS"/>
        </w:rPr>
        <w:t>назив понуђача</w:t>
      </w:r>
      <w:r w:rsidRPr="00513708">
        <w:rPr>
          <w:rFonts w:ascii="Arial" w:hAnsi="Arial" w:cs="Arial"/>
          <w:i/>
          <w:iCs/>
        </w:rPr>
        <w:t>]</w:t>
      </w:r>
      <w:r w:rsidRPr="00513708">
        <w:rPr>
          <w:rFonts w:ascii="Arial" w:hAnsi="Arial" w:cs="Arial"/>
          <w:i/>
          <w:lang w:val="sr-Cyrl-CS"/>
        </w:rPr>
        <w:t xml:space="preserve"> </w:t>
      </w:r>
      <w:r w:rsidRPr="00513708">
        <w:rPr>
          <w:rFonts w:ascii="Arial" w:hAnsi="Arial" w:cs="Arial"/>
        </w:rPr>
        <w:t>у поступку јавне набавке..........................</w:t>
      </w:r>
      <w:r w:rsidRPr="00513708">
        <w:rPr>
          <w:rFonts w:ascii="Arial" w:hAnsi="Arial" w:cs="Arial"/>
          <w:lang w:val="sr-Cyrl-RS"/>
        </w:rPr>
        <w:t>............................................</w:t>
      </w:r>
      <w:r w:rsidRPr="00513708">
        <w:rPr>
          <w:rFonts w:ascii="Arial" w:hAnsi="Arial" w:cs="Arial"/>
        </w:rPr>
        <w:t>.</w:t>
      </w:r>
      <w:r w:rsidRPr="00513708">
        <w:rPr>
          <w:rFonts w:ascii="Arial" w:hAnsi="Arial" w:cs="Arial"/>
          <w:i/>
          <w:iCs/>
        </w:rPr>
        <w:t>[</w:t>
      </w:r>
      <w:r w:rsidRPr="00513708">
        <w:rPr>
          <w:rFonts w:ascii="Arial" w:hAnsi="Arial" w:cs="Arial"/>
          <w:i/>
        </w:rPr>
        <w:t>навести предмет јавне набавке</w:t>
      </w:r>
      <w:r w:rsidRPr="00513708">
        <w:rPr>
          <w:rFonts w:ascii="Arial" w:hAnsi="Arial" w:cs="Arial"/>
          <w:i/>
          <w:iCs/>
        </w:rPr>
        <w:t>]</w:t>
      </w:r>
      <w:r w:rsidRPr="00513708">
        <w:rPr>
          <w:rFonts w:ascii="Arial" w:hAnsi="Arial" w:cs="Arial"/>
          <w:i/>
          <w:iCs/>
          <w:lang w:val="sr-Cyrl-RS"/>
        </w:rPr>
        <w:t xml:space="preserve">, </w:t>
      </w:r>
      <w:r w:rsidRPr="00513708">
        <w:rPr>
          <w:rFonts w:ascii="Arial" w:hAnsi="Arial" w:cs="Arial"/>
          <w:iCs/>
          <w:lang w:val="sr-Cyrl-RS"/>
        </w:rPr>
        <w:t>ЈН</w:t>
      </w:r>
      <w:r w:rsidRPr="005E77CC">
        <w:rPr>
          <w:rFonts w:ascii="Arial" w:hAnsi="Arial" w:cs="Arial"/>
          <w:iCs/>
          <w:lang w:val="sr-Cyrl-RS"/>
        </w:rPr>
        <w:t xml:space="preserve"> МВ</w:t>
      </w:r>
      <w:r w:rsidRPr="00513708">
        <w:rPr>
          <w:rFonts w:ascii="Arial" w:hAnsi="Arial" w:cs="Arial"/>
          <w:i/>
          <w:lang w:val="sr-Cyrl-CS"/>
        </w:rPr>
        <w:t xml:space="preserve"> </w:t>
      </w:r>
      <w:r w:rsidRPr="00513708">
        <w:rPr>
          <w:rFonts w:ascii="Arial" w:hAnsi="Arial" w:cs="Arial"/>
          <w:lang w:val="sr-Cyrl-CS"/>
        </w:rPr>
        <w:t>б</w:t>
      </w:r>
      <w:r w:rsidRPr="00513708">
        <w:rPr>
          <w:rFonts w:ascii="Arial" w:hAnsi="Arial" w:cs="Arial"/>
        </w:rPr>
        <w:t>р</w:t>
      </w:r>
      <w:r w:rsidRPr="00513708">
        <w:rPr>
          <w:rFonts w:ascii="Arial" w:hAnsi="Arial" w:cs="Arial"/>
          <w:lang w:val="sr-Cyrl-RS"/>
        </w:rPr>
        <w:t>.</w:t>
      </w:r>
      <w:r w:rsidR="00E76610">
        <w:rPr>
          <w:rFonts w:ascii="Arial" w:hAnsi="Arial" w:cs="Arial"/>
          <w:lang w:val="sr-Cyrl-RS"/>
        </w:rPr>
        <w:t>21</w:t>
      </w:r>
      <w:r w:rsidRPr="00513708">
        <w:rPr>
          <w:rFonts w:ascii="Arial" w:hAnsi="Arial" w:cs="Arial"/>
          <w:lang w:val="sr-Cyrl-RS"/>
        </w:rPr>
        <w:t>/</w:t>
      </w:r>
      <w:r>
        <w:rPr>
          <w:rFonts w:ascii="Arial" w:hAnsi="Arial" w:cs="Arial"/>
          <w:lang w:val="sr-Cyrl-RS"/>
        </w:rPr>
        <w:t>2017-05</w:t>
      </w:r>
      <w:r w:rsidRPr="00513708">
        <w:rPr>
          <w:rFonts w:ascii="Arial" w:hAnsi="Arial" w:cs="Arial"/>
        </w:rPr>
        <w:t>,</w:t>
      </w:r>
      <w:r w:rsidRPr="00513708">
        <w:rPr>
          <w:rFonts w:ascii="Arial" w:hAnsi="Arial" w:cs="Arial"/>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rPr>
          <w:rFonts w:ascii="Arial" w:hAnsi="Arial" w:cs="Arial"/>
          <w:bCs/>
          <w:iCs/>
          <w:color w:val="002060"/>
          <w:lang w:val="sr-Cyrl-RS"/>
        </w:rPr>
      </w:pPr>
    </w:p>
    <w:p w:rsidR="00FE1D4C" w:rsidRPr="00513708" w:rsidRDefault="00FE1D4C" w:rsidP="00FE1D4C">
      <w:pPr>
        <w:tabs>
          <w:tab w:val="left" w:pos="6028"/>
        </w:tabs>
        <w:autoSpaceDE w:val="0"/>
        <w:spacing w:line="240" w:lineRule="auto"/>
        <w:ind w:left="360"/>
        <w:rPr>
          <w:rFonts w:ascii="Arial" w:hAnsi="Arial" w:cs="Arial"/>
          <w:bCs/>
          <w:iCs/>
          <w:color w:val="002060"/>
          <w:lang w:val="sr-Cyrl-RS"/>
        </w:rPr>
      </w:pPr>
    </w:p>
    <w:p w:rsidR="00FE1D4C" w:rsidRPr="00513708" w:rsidRDefault="00FE1D4C" w:rsidP="00FE1D4C">
      <w:pPr>
        <w:tabs>
          <w:tab w:val="left" w:pos="6028"/>
        </w:tabs>
        <w:autoSpaceDE w:val="0"/>
        <w:spacing w:line="240" w:lineRule="auto"/>
        <w:ind w:left="360"/>
        <w:rPr>
          <w:rFonts w:ascii="Arial" w:hAnsi="Arial" w:cs="Arial"/>
          <w:bCs/>
          <w:iCs/>
          <w:lang w:val="sr-Cyrl-RS"/>
        </w:rPr>
      </w:pPr>
      <w:r w:rsidRPr="00513708">
        <w:rPr>
          <w:rFonts w:ascii="Arial" w:hAnsi="Arial" w:cs="Arial"/>
          <w:bCs/>
          <w:iCs/>
          <w:lang w:val="sr-Cyrl-RS"/>
        </w:rPr>
        <w:t xml:space="preserve">          Датум </w:t>
      </w:r>
      <w:r w:rsidRPr="00513708">
        <w:rPr>
          <w:rFonts w:ascii="Arial" w:hAnsi="Arial" w:cs="Arial"/>
          <w:bCs/>
          <w:iCs/>
          <w:lang w:val="sr-Cyrl-RS"/>
        </w:rPr>
        <w:tab/>
      </w:r>
      <w:r w:rsidRPr="00513708">
        <w:rPr>
          <w:rFonts w:ascii="Arial" w:hAnsi="Arial" w:cs="Arial"/>
          <w:bCs/>
          <w:iCs/>
          <w:lang w:val="sr-Cyrl-RS"/>
        </w:rPr>
        <w:tab/>
        <w:t xml:space="preserve">           Понуђач</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rPr>
          <w:rFonts w:ascii="Arial" w:hAnsi="Arial" w:cs="Arial"/>
          <w:bCs/>
          <w:iCs/>
          <w:lang w:val="sr-Cyrl-RS"/>
        </w:rPr>
      </w:pPr>
      <w:r w:rsidRPr="00513708">
        <w:rPr>
          <w:rFonts w:ascii="Arial" w:hAnsi="Arial" w:cs="Arial"/>
          <w:bCs/>
          <w:iCs/>
          <w:lang w:val="sr-Cyrl-RS"/>
        </w:rPr>
        <w:t>________________                        М.П.                   _____________________</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jc w:val="center"/>
        <w:rPr>
          <w:rFonts w:ascii="Arial" w:eastAsia="Times New Roman" w:hAnsi="Arial" w:cs="Arial"/>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FE1D4C" w:rsidRPr="00513708" w:rsidRDefault="00FE1D4C" w:rsidP="00FE1D4C">
      <w:pPr>
        <w:tabs>
          <w:tab w:val="left" w:pos="6028"/>
        </w:tabs>
        <w:autoSpaceDE w:val="0"/>
        <w:spacing w:line="240" w:lineRule="auto"/>
        <w:jc w:val="both"/>
        <w:rPr>
          <w:rFonts w:ascii="Arial" w:hAnsi="Arial" w:cs="Arial"/>
          <w:bCs/>
          <w:i/>
          <w:iCs/>
          <w:color w:val="auto"/>
          <w:lang w:val="sr-Cyrl-RS"/>
        </w:rPr>
      </w:pPr>
      <w:r w:rsidRPr="00513708">
        <w:rPr>
          <w:rFonts w:ascii="Arial" w:hAnsi="Arial" w:cs="Arial"/>
          <w:b/>
          <w:bCs/>
          <w:i/>
          <w:iCs/>
          <w:color w:val="auto"/>
          <w:lang w:val="sr-Cyrl-RS"/>
        </w:rPr>
        <w:t xml:space="preserve">Напомена: </w:t>
      </w:r>
      <w:r w:rsidRPr="00513708">
        <w:rPr>
          <w:rFonts w:ascii="Arial" w:hAnsi="Arial" w:cs="Arial"/>
          <w:b/>
          <w:bCs/>
          <w:i/>
          <w:iCs/>
          <w:color w:val="auto"/>
          <w:u w:val="single"/>
        </w:rPr>
        <w:t>Уколико понуду подноси група понуђача</w:t>
      </w:r>
      <w:r w:rsidRPr="00513708">
        <w:rPr>
          <w:rFonts w:ascii="Arial" w:hAnsi="Arial" w:cs="Arial"/>
          <w:b/>
          <w:bCs/>
          <w:i/>
          <w:iCs/>
          <w:color w:val="auto"/>
          <w:u w:val="single"/>
          <w:lang w:val="sr-Cyrl-RS"/>
        </w:rPr>
        <w:t>,</w:t>
      </w:r>
      <w:r w:rsidRPr="00513708">
        <w:rPr>
          <w:rFonts w:ascii="Arial" w:hAnsi="Arial" w:cs="Arial"/>
          <w:bCs/>
          <w:i/>
          <w:iCs/>
          <w:color w:val="auto"/>
          <w:lang w:val="sr-Cyrl-RS"/>
        </w:rPr>
        <w:t xml:space="preserve"> Изјава мора бити потписана од стране овлашћеног лица </w:t>
      </w:r>
      <w:r w:rsidRPr="000A1E7C">
        <w:rPr>
          <w:rFonts w:ascii="Arial" w:hAnsi="Arial" w:cs="Arial"/>
          <w:bCs/>
          <w:i/>
          <w:iCs/>
          <w:color w:val="auto"/>
          <w:u w:val="single"/>
        </w:rPr>
        <w:t>свак</w:t>
      </w:r>
      <w:r w:rsidRPr="000A1E7C">
        <w:rPr>
          <w:rFonts w:ascii="Arial" w:hAnsi="Arial" w:cs="Arial"/>
          <w:bCs/>
          <w:i/>
          <w:iCs/>
          <w:color w:val="auto"/>
          <w:u w:val="single"/>
          <w:lang w:val="sr-Cyrl-RS"/>
        </w:rPr>
        <w:t xml:space="preserve">ог </w:t>
      </w:r>
      <w:r w:rsidRPr="000A1E7C">
        <w:rPr>
          <w:rFonts w:ascii="Arial" w:hAnsi="Arial" w:cs="Arial"/>
          <w:bCs/>
          <w:i/>
          <w:iCs/>
          <w:color w:val="auto"/>
          <w:u w:val="single"/>
        </w:rPr>
        <w:t>понуђач</w:t>
      </w:r>
      <w:r w:rsidRPr="000A1E7C">
        <w:rPr>
          <w:rFonts w:ascii="Arial" w:hAnsi="Arial" w:cs="Arial"/>
          <w:bCs/>
          <w:i/>
          <w:iCs/>
          <w:color w:val="auto"/>
          <w:u w:val="single"/>
          <w:lang w:val="sr-Cyrl-RS"/>
        </w:rPr>
        <w:t>а</w:t>
      </w:r>
      <w:r w:rsidRPr="00513708">
        <w:rPr>
          <w:rFonts w:ascii="Arial" w:hAnsi="Arial" w:cs="Arial"/>
          <w:bCs/>
          <w:i/>
          <w:iCs/>
          <w:color w:val="auto"/>
        </w:rPr>
        <w:t xml:space="preserve"> из групе понуђача</w:t>
      </w:r>
      <w:r w:rsidRPr="00513708">
        <w:rPr>
          <w:rFonts w:ascii="Arial" w:hAnsi="Arial" w:cs="Arial"/>
          <w:bCs/>
          <w:i/>
          <w:iCs/>
          <w:color w:val="auto"/>
          <w:lang w:val="sr-Cyrl-RS"/>
        </w:rPr>
        <w:t xml:space="preserve"> и оверена печатом.</w:t>
      </w:r>
    </w:p>
    <w:p w:rsidR="00FE1D4C" w:rsidRPr="00513708" w:rsidRDefault="00FE1D4C" w:rsidP="00FE1D4C">
      <w:pPr>
        <w:tabs>
          <w:tab w:val="left" w:pos="6028"/>
        </w:tabs>
        <w:autoSpaceDE w:val="0"/>
        <w:spacing w:line="240" w:lineRule="auto"/>
        <w:jc w:val="both"/>
        <w:rPr>
          <w:rFonts w:ascii="Arial" w:hAnsi="Arial" w:cs="Arial"/>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5D69B3" w:rsidRDefault="005D69B3" w:rsidP="00FE1D4C">
      <w:pPr>
        <w:tabs>
          <w:tab w:val="left" w:pos="6028"/>
        </w:tabs>
        <w:autoSpaceDE w:val="0"/>
        <w:spacing w:line="240" w:lineRule="auto"/>
        <w:jc w:val="both"/>
        <w:rPr>
          <w:bCs/>
          <w:i/>
          <w:iCs/>
          <w:color w:val="FF0000"/>
        </w:rPr>
      </w:pPr>
    </w:p>
    <w:p w:rsidR="005D69B3" w:rsidRPr="00513708" w:rsidRDefault="005D69B3"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D54781" w:rsidRDefault="00FE1D4C" w:rsidP="00FE1D4C">
      <w:pPr>
        <w:pStyle w:val="ListParagraph"/>
        <w:shd w:val="clear" w:color="auto" w:fill="C6D9F1"/>
        <w:ind w:left="360"/>
        <w:jc w:val="center"/>
        <w:rPr>
          <w:rFonts w:ascii="Arial" w:hAnsi="Arial" w:cs="Arial"/>
          <w:bCs/>
          <w:iCs/>
        </w:rPr>
      </w:pPr>
      <w:r w:rsidRPr="00D54781">
        <w:rPr>
          <w:rFonts w:ascii="Arial" w:hAnsi="Arial" w:cs="Arial"/>
          <w:b/>
          <w:bCs/>
          <w:i/>
          <w:iCs/>
        </w:rPr>
        <w:t>V-6 ОБРАЗАЦ ИЗЈАВЕ О ИСПУЊАВАЊУ УСЛОВА ИЗ ЧЛ. 75. И 76. ЗАКОНА</w:t>
      </w:r>
    </w:p>
    <w:p w:rsidR="00FE1D4C" w:rsidRPr="00D54781" w:rsidRDefault="00FE1D4C" w:rsidP="00FE1D4C">
      <w:pPr>
        <w:pStyle w:val="ListParagraph"/>
        <w:shd w:val="clear" w:color="auto" w:fill="C6D9F1"/>
        <w:ind w:left="360"/>
        <w:rPr>
          <w:rFonts w:ascii="Arial" w:hAnsi="Arial" w:cs="Arial"/>
          <w:bCs/>
          <w:iCs/>
        </w:rPr>
      </w:pPr>
    </w:p>
    <w:p w:rsidR="00FE1D4C" w:rsidRDefault="00FE1D4C" w:rsidP="00FE1D4C">
      <w:pPr>
        <w:jc w:val="center"/>
        <w:rPr>
          <w:rFonts w:ascii="Arial" w:eastAsia="Lucida Sans Unicode" w:hAnsi="Arial" w:cs="Tahoma"/>
          <w:color w:val="auto"/>
          <w:lang w:val="sr-Cyrl-CS"/>
        </w:rPr>
      </w:pPr>
    </w:p>
    <w:p w:rsidR="00FE1D4C" w:rsidRDefault="00FE1D4C" w:rsidP="00FE1D4C">
      <w:pPr>
        <w:tabs>
          <w:tab w:val="left" w:pos="660"/>
        </w:tabs>
        <w:rPr>
          <w:rFonts w:ascii="Arial" w:eastAsia="Lucida Sans Unicode" w:hAnsi="Arial" w:cs="Tahoma"/>
          <w:color w:val="auto"/>
          <w:lang w:val="sr-Cyrl-CS"/>
        </w:rPr>
      </w:pPr>
      <w:r>
        <w:rPr>
          <w:rFonts w:ascii="Arial" w:eastAsia="Lucida Sans Unicode" w:hAnsi="Arial" w:cs="Tahoma"/>
          <w:color w:val="auto"/>
          <w:lang w:val="sr-Cyrl-CS"/>
        </w:rPr>
        <w:tab/>
      </w:r>
    </w:p>
    <w:p w:rsidR="00FE1D4C" w:rsidRDefault="00FE1D4C" w:rsidP="00FE1D4C">
      <w:pPr>
        <w:tabs>
          <w:tab w:val="left" w:pos="750"/>
        </w:tabs>
        <w:rPr>
          <w:rFonts w:ascii="Arial" w:eastAsia="Lucida Sans Unicode" w:hAnsi="Arial" w:cs="Tahoma"/>
          <w:color w:val="auto"/>
          <w:lang w:val="sr-Cyrl-CS"/>
        </w:rPr>
      </w:pPr>
      <w:r>
        <w:rPr>
          <w:rFonts w:ascii="Arial" w:eastAsia="Lucida Sans Unicode" w:hAnsi="Arial" w:cs="Tahoma"/>
          <w:color w:val="auto"/>
          <w:lang w:val="sr-Cyrl-CS"/>
        </w:rPr>
        <w:tab/>
      </w:r>
    </w:p>
    <w:p w:rsidR="00FE1D4C" w:rsidRPr="008E29E7" w:rsidRDefault="00FE1D4C" w:rsidP="00FE1D4C">
      <w:pPr>
        <w:jc w:val="center"/>
        <w:rPr>
          <w:rFonts w:ascii="Arial" w:hAnsi="Arial" w:cs="Arial"/>
          <w:b/>
          <w:bCs/>
          <w:lang w:val="sr-Cyrl-RS"/>
        </w:rPr>
      </w:pPr>
      <w:r>
        <w:rPr>
          <w:rFonts w:ascii="Arial" w:hAnsi="Arial" w:cs="Arial"/>
          <w:b/>
          <w:bCs/>
        </w:rPr>
        <w:t xml:space="preserve">ИЗЈАВА </w:t>
      </w:r>
      <w:r>
        <w:rPr>
          <w:rFonts w:ascii="Arial" w:hAnsi="Arial" w:cs="Arial"/>
          <w:b/>
          <w:bCs/>
          <w:lang w:val="sr-Cyrl-RS"/>
        </w:rPr>
        <w:t>ПОНУЂАЧА</w:t>
      </w:r>
    </w:p>
    <w:p w:rsidR="00FE1D4C" w:rsidRDefault="00FE1D4C" w:rsidP="00FE1D4C">
      <w:pPr>
        <w:jc w:val="center"/>
        <w:rPr>
          <w:rFonts w:ascii="Arial" w:hAnsi="Arial" w:cs="Arial"/>
          <w:b/>
          <w:bCs/>
          <w:lang w:val="sr-Cyrl-RS"/>
        </w:rPr>
      </w:pPr>
      <w:r>
        <w:rPr>
          <w:rFonts w:ascii="Arial" w:hAnsi="Arial" w:cs="Arial"/>
          <w:b/>
          <w:bCs/>
        </w:rPr>
        <w:t>О ИСПУЊАВАЊУ УСЛОВА ИЗ ЧЛ. 75. И 76. ЗАКОНА У</w:t>
      </w:r>
      <w:r>
        <w:rPr>
          <w:rFonts w:ascii="Arial" w:hAnsi="Arial" w:cs="Arial"/>
          <w:b/>
          <w:bCs/>
          <w:lang w:val="sr-Cyrl-RS"/>
        </w:rPr>
        <w:t xml:space="preserve"> ПОСТУПКУ ЈАВНЕ НАБАВКЕ МАЛЕ ВРЕДНОСТИ</w:t>
      </w:r>
    </w:p>
    <w:p w:rsidR="00FE1D4C" w:rsidRDefault="00FE1D4C" w:rsidP="00FE1D4C">
      <w:pPr>
        <w:jc w:val="center"/>
        <w:rPr>
          <w:rFonts w:ascii="Arial" w:hAnsi="Arial" w:cs="Arial"/>
          <w:b/>
          <w:bCs/>
        </w:rPr>
      </w:pPr>
      <w:r>
        <w:rPr>
          <w:rFonts w:ascii="Arial" w:hAnsi="Arial" w:cs="Arial"/>
          <w:b/>
          <w:bCs/>
        </w:rPr>
        <w:t xml:space="preserve"> </w:t>
      </w:r>
    </w:p>
    <w:p w:rsidR="00FE1D4C" w:rsidRDefault="00FE1D4C" w:rsidP="00FE1D4C">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FE1D4C" w:rsidRDefault="00FE1D4C" w:rsidP="00FE1D4C">
      <w:pPr>
        <w:jc w:val="both"/>
        <w:rPr>
          <w:rFonts w:ascii="Arial" w:hAnsi="Arial" w:cs="Arial"/>
        </w:rPr>
      </w:pPr>
    </w:p>
    <w:p w:rsidR="00FE1D4C" w:rsidRDefault="00FE1D4C" w:rsidP="00FE1D4C">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sr-Cyrl-RS"/>
        </w:rPr>
        <w:t xml:space="preserve">                    </w:t>
      </w:r>
      <w:r w:rsidRPr="009D20A6">
        <w:rPr>
          <w:rFonts w:ascii="Arial" w:hAnsi="Arial" w:cs="Arial"/>
          <w:b/>
        </w:rPr>
        <w:t>И З Ј А В У</w:t>
      </w:r>
    </w:p>
    <w:p w:rsidR="00FE1D4C" w:rsidRDefault="00FE1D4C" w:rsidP="00FE1D4C">
      <w:pPr>
        <w:jc w:val="center"/>
        <w:rPr>
          <w:rFonts w:ascii="Arial" w:hAnsi="Arial" w:cs="Arial"/>
          <w:b/>
        </w:rPr>
      </w:pPr>
    </w:p>
    <w:p w:rsidR="00FE1D4C" w:rsidRDefault="00FE1D4C" w:rsidP="00FE1D4C">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val="sr-Cyrl-RS"/>
        </w:rPr>
        <w:t xml:space="preserve"> </w:t>
      </w:r>
      <w:r>
        <w:rPr>
          <w:rFonts w:ascii="Arial" w:hAnsi="Arial" w:cs="Arial"/>
          <w:i/>
          <w:lang w:val="sr-Cyrl-RS"/>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val="sr-Cyrl-RS"/>
        </w:rPr>
        <w:t>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RS"/>
        </w:rPr>
        <w:t xml:space="preserve"> добара – </w:t>
      </w:r>
      <w:r w:rsidRPr="00C32C76">
        <w:rPr>
          <w:rFonts w:ascii="Arial" w:hAnsi="Arial" w:cs="Arial"/>
          <w:lang w:val="sr-Cyrl-RS"/>
        </w:rPr>
        <w:t>Полице и орм</w:t>
      </w:r>
      <w:r w:rsidR="00E76610">
        <w:rPr>
          <w:rFonts w:ascii="Arial" w:hAnsi="Arial" w:cs="Arial"/>
          <w:lang w:val="sr-Cyrl-RS"/>
        </w:rPr>
        <w:t>ани за архивирање, број ЈН МВ 21</w:t>
      </w:r>
      <w:r w:rsidRPr="00C32C76">
        <w:rPr>
          <w:rFonts w:ascii="Arial" w:hAnsi="Arial" w:cs="Arial"/>
          <w:lang w:val="sr-Cyrl-RS"/>
        </w:rPr>
        <w:t xml:space="preserve">/2017-05, </w:t>
      </w:r>
      <w:r>
        <w:rPr>
          <w:rFonts w:ascii="Arial" w:hAnsi="Arial" w:cs="Arial"/>
        </w:rPr>
        <w:t>испуњава све</w:t>
      </w:r>
      <w:r>
        <w:rPr>
          <w:rFonts w:ascii="Arial" w:hAnsi="Arial" w:cs="Arial"/>
          <w:lang w:val="sr-Cyrl-RS"/>
        </w:rPr>
        <w:t xml:space="preserve"> </w:t>
      </w:r>
      <w:r>
        <w:rPr>
          <w:rFonts w:ascii="Arial" w:hAnsi="Arial" w:cs="Arial"/>
        </w:rPr>
        <w:t>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FE1D4C" w:rsidRPr="004146DD" w:rsidRDefault="00FE1D4C" w:rsidP="00FE1D4C">
      <w:pPr>
        <w:pStyle w:val="ListParagraph"/>
        <w:numPr>
          <w:ilvl w:val="0"/>
          <w:numId w:val="35"/>
        </w:numPr>
        <w:jc w:val="both"/>
        <w:rPr>
          <w:rFonts w:ascii="Arial" w:hAnsi="Arial" w:cs="Arial"/>
          <w:iCs/>
        </w:rPr>
      </w:pPr>
      <w:r w:rsidRPr="004146DD">
        <w:rPr>
          <w:rFonts w:ascii="Arial" w:hAnsi="Arial" w:cs="Arial"/>
          <w:iCs/>
          <w:lang w:val="sr-Cyrl-CS"/>
        </w:rPr>
        <w:t>Понуђач је р</w:t>
      </w:r>
      <w:r w:rsidRPr="004146DD">
        <w:rPr>
          <w:rFonts w:ascii="Arial" w:hAnsi="Arial" w:cs="Arial"/>
          <w:iCs/>
        </w:rPr>
        <w:t>егистрован код надлежног органа, односно уписан у одговарајући регистар;</w:t>
      </w:r>
    </w:p>
    <w:p w:rsidR="00FE1D4C" w:rsidRPr="004146DD" w:rsidRDefault="00FE1D4C" w:rsidP="00FE1D4C">
      <w:pPr>
        <w:pStyle w:val="ListParagraph"/>
        <w:numPr>
          <w:ilvl w:val="0"/>
          <w:numId w:val="35"/>
        </w:numPr>
        <w:jc w:val="both"/>
        <w:rPr>
          <w:rFonts w:ascii="Arial" w:hAnsi="Arial" w:cs="Arial"/>
        </w:rPr>
      </w:pPr>
      <w:r w:rsidRPr="004146DD">
        <w:rPr>
          <w:rFonts w:ascii="Arial" w:hAnsi="Arial" w:cs="Arial"/>
          <w:iCs/>
          <w:lang w:val="sr-Cyrl-CS"/>
        </w:rPr>
        <w:t xml:space="preserve">Понуђач и његов </w:t>
      </w:r>
      <w:r w:rsidRPr="004146DD">
        <w:rPr>
          <w:rFonts w:ascii="Arial" w:hAnsi="Arial" w:cs="Arial"/>
          <w:iCs/>
        </w:rPr>
        <w:t xml:space="preserve">законски </w:t>
      </w:r>
      <w:r w:rsidRPr="004146DD">
        <w:rPr>
          <w:rFonts w:ascii="Arial" w:hAnsi="Arial" w:cs="Arial"/>
        </w:rPr>
        <w:t>заступник н</w:t>
      </w:r>
      <w:r w:rsidRPr="004146DD">
        <w:rPr>
          <w:rFonts w:ascii="Arial" w:hAnsi="Arial" w:cs="Arial"/>
          <w:lang w:val="sr-Cyrl-RS"/>
        </w:rPr>
        <w:t>ије</w:t>
      </w:r>
      <w:r w:rsidRPr="004146DD">
        <w:rPr>
          <w:rFonts w:ascii="Arial" w:hAnsi="Arial" w:cs="Arial"/>
        </w:rPr>
        <w:t xml:space="preserve">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4146DD">
        <w:rPr>
          <w:rFonts w:ascii="Arial" w:hAnsi="Arial" w:cs="Arial"/>
          <w:lang w:val="sr-Cyrl-CS"/>
        </w:rPr>
        <w:t>к</w:t>
      </w:r>
      <w:r w:rsidRPr="004146DD">
        <w:rPr>
          <w:rFonts w:ascii="Arial" w:hAnsi="Arial" w:cs="Arial"/>
        </w:rPr>
        <w:t>ривично дело преваре;</w:t>
      </w:r>
    </w:p>
    <w:p w:rsidR="00FE1D4C" w:rsidRPr="004146DD" w:rsidRDefault="00FE1D4C" w:rsidP="00FE1D4C">
      <w:pPr>
        <w:pStyle w:val="ListParagraph"/>
        <w:numPr>
          <w:ilvl w:val="0"/>
          <w:numId w:val="35"/>
        </w:numPr>
        <w:jc w:val="both"/>
        <w:rPr>
          <w:rFonts w:ascii="Arial" w:hAnsi="Arial" w:cs="Arial"/>
        </w:rPr>
      </w:pPr>
      <w:r w:rsidRPr="004146DD">
        <w:rPr>
          <w:rFonts w:ascii="Arial" w:hAnsi="Arial" w:cs="Arial"/>
          <w:lang w:val="sr-Cyrl-RS"/>
        </w:rPr>
        <w:t>-</w:t>
      </w:r>
    </w:p>
    <w:p w:rsidR="00FE1D4C" w:rsidRDefault="00FE1D4C" w:rsidP="00FE1D4C">
      <w:pPr>
        <w:pStyle w:val="ListParagraph"/>
        <w:numPr>
          <w:ilvl w:val="0"/>
          <w:numId w:val="35"/>
        </w:numPr>
        <w:jc w:val="both"/>
        <w:rPr>
          <w:rFonts w:ascii="Arial" w:hAnsi="Arial" w:cs="Arial"/>
        </w:rPr>
      </w:pPr>
      <w:r w:rsidRPr="004146DD">
        <w:rPr>
          <w:rFonts w:ascii="Arial" w:hAnsi="Arial" w:cs="Arial"/>
          <w:bCs/>
          <w:iCs/>
          <w:lang w:val="sr-Cyrl-CS"/>
        </w:rPr>
        <w:t>Понуђач је и</w:t>
      </w:r>
      <w:r w:rsidRPr="004146DD">
        <w:rPr>
          <w:rFonts w:ascii="Arial" w:hAnsi="Arial" w:cs="Arial"/>
          <w:bCs/>
          <w:iCs/>
        </w:rPr>
        <w:t xml:space="preserve">змирио </w:t>
      </w:r>
      <w:r w:rsidRPr="004146DD">
        <w:rPr>
          <w:rFonts w:ascii="Arial" w:hAnsi="Arial" w:cs="Arial"/>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D4C" w:rsidRPr="00F04188" w:rsidRDefault="00FE1D4C" w:rsidP="00FE1D4C">
      <w:pPr>
        <w:jc w:val="both"/>
        <w:rPr>
          <w:rFonts w:ascii="Arial" w:hAnsi="Arial" w:cs="Arial"/>
        </w:rPr>
      </w:pPr>
    </w:p>
    <w:p w:rsidR="00FE1D4C" w:rsidRDefault="00FE1D4C" w:rsidP="00FE1D4C">
      <w:pPr>
        <w:pStyle w:val="ListParagraph"/>
        <w:ind w:left="0"/>
        <w:jc w:val="both"/>
        <w:rPr>
          <w:rFonts w:ascii="Arial" w:hAnsi="Arial" w:cs="Arial"/>
          <w:color w:val="auto"/>
          <w:lang w:val="sr-Cyrl-CS"/>
        </w:rPr>
      </w:pPr>
      <w:r>
        <w:rPr>
          <w:rFonts w:ascii="Arial" w:hAnsi="Arial" w:cs="Arial"/>
          <w:color w:val="auto"/>
          <w:lang w:val="sr-Cyrl-CS"/>
        </w:rPr>
        <w:t>Понуђач испуњава додатне услове за учешће у поступку јавне набавке, дефинисане конкурсном документацијом, и то:</w:t>
      </w:r>
    </w:p>
    <w:p w:rsidR="00FE1D4C" w:rsidRPr="00C850F9" w:rsidRDefault="00FE1D4C" w:rsidP="00FE1D4C">
      <w:pPr>
        <w:numPr>
          <w:ilvl w:val="0"/>
          <w:numId w:val="38"/>
        </w:numPr>
        <w:tabs>
          <w:tab w:val="left" w:pos="720"/>
        </w:tabs>
        <w:jc w:val="both"/>
        <w:rPr>
          <w:rFonts w:ascii="Arial" w:hAnsi="Arial" w:cs="Tahoma"/>
          <w:shd w:val="clear" w:color="auto" w:fill="FFFFFF"/>
          <w:lang w:val="sr-Cyrl-CS"/>
        </w:rPr>
      </w:pPr>
      <w:r w:rsidRPr="00C850F9">
        <w:rPr>
          <w:rFonts w:ascii="Arial" w:hAnsi="Arial" w:cs="Tahoma"/>
          <w:shd w:val="clear" w:color="auto" w:fill="FFFFFF"/>
          <w:lang w:val="sr-Cyrl-CS"/>
        </w:rPr>
        <w:t>Понуђач располаже неопходним финансијским капацитетом:</w:t>
      </w:r>
    </w:p>
    <w:p w:rsidR="00FE1D4C" w:rsidRDefault="00472427" w:rsidP="00472427">
      <w:pPr>
        <w:tabs>
          <w:tab w:val="left" w:pos="720"/>
        </w:tabs>
        <w:ind w:left="720"/>
        <w:jc w:val="both"/>
        <w:rPr>
          <w:rFonts w:ascii="Arial" w:hAnsi="Arial" w:cs="Arial"/>
          <w:i/>
          <w:lang w:val="sr-Cyrl-CS"/>
        </w:rPr>
      </w:pPr>
      <w:r>
        <w:rPr>
          <w:rFonts w:ascii="Arial" w:hAnsi="Arial" w:cs="Arial"/>
          <w:iCs/>
          <w:lang w:val="sr-Cyrl-RS"/>
        </w:rPr>
        <w:t>П</w:t>
      </w:r>
      <w:r w:rsidRPr="00472427">
        <w:rPr>
          <w:rFonts w:ascii="Arial" w:hAnsi="Arial" w:cs="Arial"/>
          <w:iCs/>
          <w:lang w:val="sr-Cyrl-RS"/>
        </w:rPr>
        <w:t>онуђач</w:t>
      </w:r>
      <w:r>
        <w:rPr>
          <w:rFonts w:ascii="Arial" w:hAnsi="Arial" w:cs="Arial"/>
          <w:iCs/>
          <w:lang w:val="sr-Cyrl-RS"/>
        </w:rPr>
        <w:t xml:space="preserve"> је </w:t>
      </w:r>
      <w:r w:rsidRPr="00472427">
        <w:rPr>
          <w:rFonts w:ascii="Arial" w:hAnsi="Arial" w:cs="Arial"/>
          <w:iCs/>
          <w:lang w:val="sr-Cyrl-RS"/>
        </w:rPr>
        <w:t xml:space="preserve"> за претходне три године  (2014, 2015 и 2016.)  набавио и уградио добра која су предмет јавне набавке у вредности од најмање 2.800.000,00 динара укупно за све три  године</w:t>
      </w:r>
      <w:r w:rsidRPr="00873FDF">
        <w:rPr>
          <w:rFonts w:ascii="Arial" w:hAnsi="Arial" w:cs="Arial"/>
          <w:iCs/>
          <w:sz w:val="22"/>
          <w:szCs w:val="22"/>
          <w:lang w:val="sr-Cyrl-RS"/>
        </w:rPr>
        <w:t>;</w:t>
      </w:r>
      <w:r w:rsidR="00FE1D4C">
        <w:rPr>
          <w:rFonts w:ascii="Arial" w:hAnsi="Arial" w:cs="Tahoma"/>
          <w:shd w:val="clear" w:color="auto" w:fill="FFFFFF"/>
          <w:lang w:val="sr-Cyrl-CS"/>
        </w:rPr>
        <w:t xml:space="preserve"> </w:t>
      </w:r>
    </w:p>
    <w:p w:rsidR="00FE1D4C" w:rsidRDefault="00FE1D4C" w:rsidP="00FE1D4C">
      <w:pPr>
        <w:widowControl w:val="0"/>
        <w:spacing w:line="240" w:lineRule="auto"/>
        <w:ind w:right="142"/>
        <w:jc w:val="both"/>
        <w:rPr>
          <w:rFonts w:ascii="Arial" w:hAnsi="Arial" w:cs="Arial"/>
        </w:rPr>
      </w:pPr>
      <w:r w:rsidRPr="00AF465D">
        <w:rPr>
          <w:rFonts w:ascii="Arial" w:hAnsi="Arial" w:cs="Arial"/>
          <w:iCs/>
          <w:lang w:val="sr-Cyrl-RS"/>
        </w:rPr>
        <w:t xml:space="preserve"> </w:t>
      </w:r>
    </w:p>
    <w:p w:rsidR="00FE1D4C" w:rsidRPr="00C672CF" w:rsidRDefault="00FE1D4C" w:rsidP="00FE1D4C">
      <w:pPr>
        <w:rPr>
          <w:rFonts w:ascii="Arial" w:hAnsi="Arial" w:cs="Arial"/>
          <w:lang w:val="sr-Cyrl-RS"/>
        </w:rPr>
      </w:pPr>
      <w:r>
        <w:rPr>
          <w:rFonts w:ascii="Arial" w:hAnsi="Arial" w:cs="Arial"/>
        </w:rPr>
        <w:t xml:space="preserve">Место:_____________                                                            </w:t>
      </w:r>
      <w:r>
        <w:rPr>
          <w:rFonts w:ascii="Arial" w:hAnsi="Arial" w:cs="Arial"/>
          <w:lang w:val="sr-Cyrl-RS"/>
        </w:rPr>
        <w:t xml:space="preserve">           </w:t>
      </w:r>
      <w:r>
        <w:rPr>
          <w:rFonts w:ascii="Arial" w:hAnsi="Arial" w:cs="Arial"/>
        </w:rPr>
        <w:t>Понуђач</w:t>
      </w:r>
      <w:r>
        <w:rPr>
          <w:rFonts w:ascii="Arial" w:hAnsi="Arial" w:cs="Arial"/>
          <w:lang w:val="sr-Cyrl-RS"/>
        </w:rPr>
        <w:t>:</w:t>
      </w:r>
    </w:p>
    <w:p w:rsidR="00FE1D4C" w:rsidRDefault="00FE1D4C" w:rsidP="00FE1D4C">
      <w:pPr>
        <w:rPr>
          <w:rFonts w:ascii="Arial" w:hAnsi="Arial" w:cs="Arial"/>
        </w:rPr>
      </w:pPr>
      <w:r>
        <w:rPr>
          <w:rFonts w:ascii="Arial" w:hAnsi="Arial" w:cs="Arial"/>
        </w:rPr>
        <w:t xml:space="preserve">Датум:_____________                         </w:t>
      </w:r>
      <w:r>
        <w:rPr>
          <w:rFonts w:ascii="Arial" w:hAnsi="Arial" w:cs="Arial"/>
          <w:lang w:val="sr-Cyrl-RS"/>
        </w:rPr>
        <w:t xml:space="preserve">    </w:t>
      </w:r>
      <w:r>
        <w:rPr>
          <w:rFonts w:ascii="Arial" w:hAnsi="Arial" w:cs="Arial"/>
        </w:rPr>
        <w:t xml:space="preserve">М.П.                     </w:t>
      </w:r>
      <w:r>
        <w:rPr>
          <w:rFonts w:ascii="Arial" w:hAnsi="Arial" w:cs="Arial"/>
          <w:lang w:val="sr-Cyrl-RS"/>
        </w:rPr>
        <w:t xml:space="preserve">   </w:t>
      </w:r>
      <w:r>
        <w:rPr>
          <w:rFonts w:ascii="Arial" w:hAnsi="Arial" w:cs="Arial"/>
        </w:rPr>
        <w:t>_____________________</w:t>
      </w:r>
    </w:p>
    <w:p w:rsidR="00FE1D4C" w:rsidRDefault="00FE1D4C" w:rsidP="00FE1D4C">
      <w:pPr>
        <w:rPr>
          <w:rFonts w:ascii="Arial" w:hAnsi="Arial" w:cs="Arial"/>
        </w:rPr>
      </w:pPr>
    </w:p>
    <w:p w:rsidR="00FE1D4C" w:rsidRDefault="00FE1D4C" w:rsidP="00FE1D4C">
      <w:pPr>
        <w:rPr>
          <w:rFonts w:ascii="Arial" w:hAnsi="Arial" w:cs="Arial"/>
        </w:rPr>
      </w:pPr>
    </w:p>
    <w:p w:rsidR="00FE1D4C" w:rsidRDefault="00FE1D4C" w:rsidP="00FE1D4C">
      <w:pPr>
        <w:rPr>
          <w:rFonts w:ascii="Arial" w:hAnsi="Arial" w:cs="Arial"/>
        </w:rPr>
      </w:pPr>
    </w:p>
    <w:p w:rsidR="00FE1D4C" w:rsidRDefault="00FE1D4C" w:rsidP="00FE1D4C">
      <w:pPr>
        <w:jc w:val="center"/>
        <w:rPr>
          <w:rFonts w:ascii="Arial" w:eastAsia="Lucida Sans Unicode" w:hAnsi="Arial" w:cs="Tahoma"/>
          <w:color w:val="auto"/>
          <w:lang w:val="sr-Cyrl-CS"/>
        </w:rPr>
      </w:pPr>
      <w:r w:rsidRPr="00A26163">
        <w:rPr>
          <w:rFonts w:ascii="Arial" w:hAnsi="Arial" w:cs="Arial"/>
          <w:b/>
          <w:bCs/>
          <w:i/>
          <w:color w:val="auto"/>
          <w:sz w:val="22"/>
          <w:szCs w:val="22"/>
          <w:lang w:val="sr-Cyrl-RS"/>
        </w:rPr>
        <w:t>Напомена:</w:t>
      </w:r>
      <w:r w:rsidRPr="00A26163">
        <w:rPr>
          <w:rFonts w:ascii="Arial" w:hAnsi="Arial" w:cs="Arial"/>
          <w:bCs/>
          <w:i/>
          <w:color w:val="auto"/>
          <w:sz w:val="22"/>
          <w:szCs w:val="22"/>
          <w:lang w:val="sr-Cyrl-RS"/>
        </w:rPr>
        <w:t xml:space="preserve"> </w:t>
      </w:r>
      <w:r w:rsidRPr="00A26163">
        <w:rPr>
          <w:rFonts w:ascii="Arial" w:hAnsi="Arial" w:cs="Arial"/>
          <w:b/>
          <w:bCs/>
          <w:i/>
          <w:iCs/>
          <w:color w:val="auto"/>
          <w:sz w:val="22"/>
          <w:szCs w:val="22"/>
          <w:u w:val="single"/>
        </w:rPr>
        <w:t>Уколико понуду подноси група понуђача</w:t>
      </w:r>
      <w:r w:rsidRPr="00A26163">
        <w:rPr>
          <w:rFonts w:ascii="Arial" w:hAnsi="Arial" w:cs="Arial"/>
          <w:b/>
          <w:bCs/>
          <w:i/>
          <w:iCs/>
          <w:color w:val="auto"/>
          <w:sz w:val="22"/>
          <w:szCs w:val="22"/>
          <w:u w:val="single"/>
          <w:lang w:val="sr-Cyrl-RS"/>
        </w:rPr>
        <w:t>,</w:t>
      </w:r>
      <w:r w:rsidRPr="00A26163">
        <w:rPr>
          <w:rFonts w:ascii="Arial" w:hAnsi="Arial" w:cs="Arial"/>
          <w:bCs/>
          <w:i/>
          <w:iCs/>
          <w:color w:val="auto"/>
          <w:sz w:val="22"/>
          <w:szCs w:val="22"/>
          <w:lang w:val="sr-Cyrl-RS"/>
        </w:rPr>
        <w:t xml:space="preserve"> Изјава мора бити</w:t>
      </w:r>
      <w:r w:rsidRPr="00A26163">
        <w:rPr>
          <w:rFonts w:ascii="Arial" w:hAnsi="Arial" w:cs="Arial"/>
          <w:bCs/>
          <w:i/>
          <w:iCs/>
          <w:color w:val="auto"/>
          <w:sz w:val="22"/>
          <w:szCs w:val="22"/>
        </w:rPr>
        <w:t xml:space="preserve"> </w:t>
      </w:r>
      <w:r>
        <w:rPr>
          <w:rFonts w:ascii="Arial" w:hAnsi="Arial" w:cs="Arial"/>
          <w:bCs/>
          <w:i/>
          <w:iCs/>
          <w:color w:val="auto"/>
          <w:sz w:val="22"/>
          <w:szCs w:val="22"/>
          <w:lang w:val="sr-Cyrl-RS"/>
        </w:rPr>
        <w:t>п</w:t>
      </w:r>
      <w:r>
        <w:rPr>
          <w:rFonts w:ascii="Arial" w:hAnsi="Arial" w:cs="Arial"/>
          <w:bCs/>
          <w:iCs/>
          <w:color w:val="auto"/>
          <w:sz w:val="22"/>
          <w:szCs w:val="22"/>
          <w:lang w:val="sr-Cyrl-RS"/>
        </w:rPr>
        <w:t>опуњена,</w:t>
      </w:r>
      <w:r w:rsidRPr="00A26163">
        <w:rPr>
          <w:rFonts w:ascii="Arial" w:hAnsi="Arial" w:cs="Arial"/>
          <w:bCs/>
          <w:i/>
          <w:iCs/>
          <w:color w:val="auto"/>
          <w:sz w:val="22"/>
          <w:szCs w:val="22"/>
          <w:lang w:val="sr-Cyrl-RS"/>
        </w:rPr>
        <w:t xml:space="preserve">потписана од стране овлашћеног лица </w:t>
      </w:r>
      <w:r w:rsidRPr="00A26163">
        <w:rPr>
          <w:rFonts w:ascii="Arial" w:hAnsi="Arial" w:cs="Arial"/>
          <w:bCs/>
          <w:i/>
          <w:iCs/>
          <w:color w:val="auto"/>
          <w:sz w:val="22"/>
          <w:szCs w:val="22"/>
        </w:rPr>
        <w:t>свак</w:t>
      </w:r>
      <w:r w:rsidRPr="00A26163">
        <w:rPr>
          <w:rFonts w:ascii="Arial" w:hAnsi="Arial" w:cs="Arial"/>
          <w:bCs/>
          <w:i/>
          <w:iCs/>
          <w:color w:val="auto"/>
          <w:sz w:val="22"/>
          <w:szCs w:val="22"/>
          <w:lang w:val="sr-Cyrl-RS"/>
        </w:rPr>
        <w:t xml:space="preserve">ог </w:t>
      </w:r>
      <w:r w:rsidRPr="00A26163">
        <w:rPr>
          <w:rFonts w:ascii="Arial" w:hAnsi="Arial" w:cs="Arial"/>
          <w:bCs/>
          <w:i/>
          <w:iCs/>
          <w:color w:val="auto"/>
          <w:sz w:val="22"/>
          <w:szCs w:val="22"/>
        </w:rPr>
        <w:t>понуђач</w:t>
      </w:r>
      <w:r w:rsidRPr="00A26163">
        <w:rPr>
          <w:rFonts w:ascii="Arial" w:hAnsi="Arial" w:cs="Arial"/>
          <w:bCs/>
          <w:i/>
          <w:iCs/>
          <w:color w:val="auto"/>
          <w:sz w:val="22"/>
          <w:szCs w:val="22"/>
          <w:lang w:val="sr-Cyrl-RS"/>
        </w:rPr>
        <w:t>а</w:t>
      </w:r>
      <w:r w:rsidRPr="00A26163">
        <w:rPr>
          <w:rFonts w:ascii="Arial" w:hAnsi="Arial" w:cs="Arial"/>
          <w:bCs/>
          <w:i/>
          <w:iCs/>
          <w:color w:val="auto"/>
          <w:sz w:val="22"/>
          <w:szCs w:val="22"/>
        </w:rPr>
        <w:t xml:space="preserve"> из групе понуђача</w:t>
      </w:r>
      <w:r w:rsidRPr="00A26163">
        <w:rPr>
          <w:rFonts w:ascii="Arial" w:hAnsi="Arial" w:cs="Arial"/>
          <w:bCs/>
          <w:i/>
          <w:iCs/>
          <w:color w:val="auto"/>
          <w:sz w:val="22"/>
          <w:szCs w:val="22"/>
          <w:lang w:val="sr-Cyrl-RS"/>
        </w:rPr>
        <w:t xml:space="preserve"> и оверена</w:t>
      </w:r>
    </w:p>
    <w:p w:rsidR="00351DBE" w:rsidRDefault="00351DBE" w:rsidP="00FE1D4C">
      <w:pPr>
        <w:rPr>
          <w:rFonts w:ascii="Arial" w:hAnsi="Arial" w:cs="Arial"/>
          <w:bCs/>
          <w:i/>
          <w:iCs/>
          <w:color w:val="auto"/>
          <w:sz w:val="22"/>
          <w:szCs w:val="22"/>
        </w:rPr>
      </w:pPr>
    </w:p>
    <w:p w:rsidR="00351DBE" w:rsidRDefault="00351DBE" w:rsidP="00FE1D4C">
      <w:pPr>
        <w:rPr>
          <w:rFonts w:ascii="Arial" w:hAnsi="Arial" w:cs="Arial"/>
          <w:bCs/>
          <w:i/>
          <w:iCs/>
          <w:color w:val="auto"/>
          <w:sz w:val="22"/>
          <w:szCs w:val="22"/>
        </w:rPr>
      </w:pPr>
    </w:p>
    <w:p w:rsidR="00351DBE" w:rsidRDefault="00351DBE" w:rsidP="00FE1D4C">
      <w:pPr>
        <w:rPr>
          <w:rFonts w:ascii="Arial" w:hAnsi="Arial" w:cs="Arial"/>
          <w:bCs/>
          <w:i/>
          <w:iCs/>
          <w:color w:val="auto"/>
          <w:sz w:val="22"/>
          <w:szCs w:val="22"/>
        </w:rPr>
      </w:pPr>
    </w:p>
    <w:p w:rsidR="00351DBE" w:rsidRDefault="00351DBE"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5D69B3" w:rsidRDefault="005D69B3" w:rsidP="00FE1D4C">
      <w:pPr>
        <w:rPr>
          <w:rFonts w:ascii="Arial" w:hAnsi="Arial" w:cs="Arial"/>
          <w:bCs/>
          <w:i/>
          <w:iCs/>
          <w:color w:val="auto"/>
          <w:sz w:val="22"/>
          <w:szCs w:val="22"/>
        </w:rPr>
      </w:pPr>
    </w:p>
    <w:p w:rsidR="005D69B3" w:rsidRDefault="005D69B3"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E1D4C" w:rsidRDefault="00FE1D4C" w:rsidP="00FE1D4C">
      <w:pPr>
        <w:rPr>
          <w:rFonts w:ascii="Arial" w:hAnsi="Arial" w:cs="Arial"/>
          <w:bCs/>
          <w:i/>
          <w:iCs/>
          <w:color w:val="auto"/>
          <w:sz w:val="22"/>
          <w:szCs w:val="22"/>
        </w:rPr>
      </w:pPr>
    </w:p>
    <w:p w:rsidR="00FE1D4C" w:rsidRDefault="00FE1D4C" w:rsidP="00FE1D4C">
      <w:pPr>
        <w:pStyle w:val="ListParagraph"/>
        <w:shd w:val="clear" w:color="auto" w:fill="C6D9F1"/>
        <w:ind w:left="360"/>
        <w:jc w:val="center"/>
        <w:rPr>
          <w:rFonts w:ascii="Arial" w:hAnsi="Arial" w:cs="Arial"/>
          <w:b/>
          <w:bCs/>
          <w:i/>
          <w:iCs/>
        </w:rPr>
      </w:pPr>
      <w:r w:rsidRPr="00D54781">
        <w:rPr>
          <w:rFonts w:ascii="Arial" w:hAnsi="Arial" w:cs="Arial"/>
          <w:b/>
          <w:bCs/>
          <w:i/>
          <w:iCs/>
        </w:rPr>
        <w:t>V-7 ОБРАЗАЦ ИЗЈАВЕ О ИСПУЊАВАЊУ УСЛОВА ИЗ ЧЛ. 75.  ЗАКОНА</w:t>
      </w:r>
    </w:p>
    <w:p w:rsidR="00FE1D4C" w:rsidRPr="00D54781" w:rsidRDefault="00FE1D4C" w:rsidP="00FE1D4C">
      <w:pPr>
        <w:pStyle w:val="ListParagraph"/>
        <w:shd w:val="clear" w:color="auto" w:fill="C6D9F1"/>
        <w:ind w:left="360"/>
        <w:jc w:val="center"/>
        <w:rPr>
          <w:rFonts w:ascii="Arial" w:hAnsi="Arial" w:cs="Arial"/>
          <w:bCs/>
          <w:iCs/>
        </w:rPr>
      </w:pPr>
    </w:p>
    <w:p w:rsidR="00FE1D4C" w:rsidRDefault="00FE1D4C" w:rsidP="00FE1D4C">
      <w:pPr>
        <w:jc w:val="center"/>
        <w:rPr>
          <w:rFonts w:ascii="Arial" w:hAnsi="Arial" w:cs="Arial"/>
          <w:bCs/>
          <w:i/>
          <w:iCs/>
          <w:color w:val="auto"/>
          <w:sz w:val="22"/>
          <w:szCs w:val="22"/>
        </w:rPr>
      </w:pPr>
    </w:p>
    <w:p w:rsidR="00FE1D4C" w:rsidRDefault="00FE1D4C" w:rsidP="00FE1D4C">
      <w:pPr>
        <w:rPr>
          <w:rFonts w:ascii="Arial" w:hAnsi="Arial" w:cs="Arial"/>
          <w:bCs/>
          <w:i/>
          <w:iCs/>
          <w:color w:val="auto"/>
          <w:sz w:val="22"/>
          <w:szCs w:val="22"/>
        </w:rPr>
      </w:pPr>
    </w:p>
    <w:p w:rsidR="00FE1D4C" w:rsidRDefault="00FE1D4C" w:rsidP="00FE1D4C">
      <w:pPr>
        <w:jc w:val="center"/>
        <w:rPr>
          <w:rFonts w:ascii="Arial" w:hAnsi="Arial" w:cs="Arial"/>
          <w:b/>
          <w:bCs/>
        </w:rPr>
      </w:pPr>
    </w:p>
    <w:p w:rsidR="00FE1D4C" w:rsidRPr="000D735A" w:rsidRDefault="00FE1D4C" w:rsidP="00FE1D4C">
      <w:pPr>
        <w:jc w:val="center"/>
        <w:rPr>
          <w:rFonts w:ascii="Arial" w:hAnsi="Arial" w:cs="Arial"/>
          <w:b/>
          <w:bCs/>
          <w:lang w:val="sr-Cyrl-RS"/>
        </w:rPr>
      </w:pPr>
      <w:r>
        <w:rPr>
          <w:rFonts w:ascii="Arial" w:hAnsi="Arial" w:cs="Arial"/>
          <w:b/>
          <w:bCs/>
        </w:rPr>
        <w:t xml:space="preserve">ИЗЈАВА </w:t>
      </w:r>
      <w:r>
        <w:rPr>
          <w:rFonts w:ascii="Arial" w:hAnsi="Arial" w:cs="Arial"/>
          <w:b/>
          <w:bCs/>
          <w:lang w:val="sr-Cyrl-RS"/>
        </w:rPr>
        <w:t>ПОДИЗВОЂАЧА</w:t>
      </w:r>
    </w:p>
    <w:p w:rsidR="00FE1D4C" w:rsidRDefault="00FE1D4C" w:rsidP="00FE1D4C">
      <w:pPr>
        <w:jc w:val="center"/>
        <w:rPr>
          <w:rFonts w:ascii="Arial" w:hAnsi="Arial" w:cs="Arial"/>
          <w:b/>
          <w:bCs/>
        </w:rPr>
      </w:pPr>
      <w:r>
        <w:rPr>
          <w:rFonts w:ascii="Arial" w:hAnsi="Arial" w:cs="Arial"/>
          <w:b/>
          <w:bCs/>
        </w:rPr>
        <w:t>О ИСПУЊАВАЊУ УСЛОВА ИЗ ЧЛ. 75. ЗАКОНА У ПОСТУПКУ ЈАВНЕ</w:t>
      </w:r>
    </w:p>
    <w:p w:rsidR="00FE1D4C" w:rsidRDefault="00FE1D4C" w:rsidP="00FE1D4C">
      <w:pPr>
        <w:jc w:val="center"/>
        <w:rPr>
          <w:rFonts w:ascii="Arial" w:hAnsi="Arial" w:cs="Arial"/>
          <w:b/>
          <w:bCs/>
        </w:rPr>
      </w:pPr>
      <w:r>
        <w:rPr>
          <w:rFonts w:ascii="Arial" w:hAnsi="Arial" w:cs="Arial"/>
          <w:b/>
          <w:bCs/>
        </w:rPr>
        <w:t>НАБАВКЕ МАЛЕ ВРЕДНОСТИ</w:t>
      </w:r>
    </w:p>
    <w:p w:rsidR="00FE1D4C" w:rsidRDefault="00FE1D4C" w:rsidP="00FE1D4C">
      <w:pPr>
        <w:jc w:val="center"/>
        <w:rPr>
          <w:rFonts w:ascii="Arial" w:hAnsi="Arial" w:cs="Arial"/>
          <w:b/>
          <w:bCs/>
        </w:rPr>
      </w:pPr>
    </w:p>
    <w:p w:rsidR="00FE1D4C" w:rsidRDefault="00FE1D4C" w:rsidP="00FE1D4C">
      <w:pPr>
        <w:jc w:val="center"/>
        <w:rPr>
          <w:rFonts w:ascii="Arial" w:hAnsi="Arial" w:cs="Arial"/>
          <w:b/>
          <w:bCs/>
        </w:rPr>
      </w:pPr>
    </w:p>
    <w:p w:rsidR="00FE1D4C" w:rsidRDefault="00FE1D4C" w:rsidP="00FE1D4C">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FE1D4C" w:rsidRDefault="00FE1D4C" w:rsidP="00FE1D4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E1D4C" w:rsidRDefault="00FE1D4C" w:rsidP="00FE1D4C">
      <w:pPr>
        <w:jc w:val="both"/>
        <w:rPr>
          <w:rFonts w:ascii="Arial" w:hAnsi="Arial" w:cs="Arial"/>
        </w:rPr>
      </w:pPr>
    </w:p>
    <w:p w:rsidR="00FE1D4C" w:rsidRDefault="00FE1D4C" w:rsidP="00FE1D4C">
      <w:pPr>
        <w:jc w:val="center"/>
        <w:rPr>
          <w:rFonts w:ascii="Arial" w:hAnsi="Arial" w:cs="Arial"/>
          <w:b/>
        </w:rPr>
      </w:pPr>
      <w:r>
        <w:rPr>
          <w:rFonts w:ascii="Arial" w:hAnsi="Arial" w:cs="Arial"/>
          <w:b/>
        </w:rPr>
        <w:t>И З Ј А В У</w:t>
      </w:r>
    </w:p>
    <w:p w:rsidR="00FE1D4C" w:rsidRDefault="00FE1D4C" w:rsidP="00FE1D4C">
      <w:pPr>
        <w:jc w:val="center"/>
        <w:rPr>
          <w:rFonts w:ascii="Arial" w:hAnsi="Arial" w:cs="Arial"/>
        </w:rPr>
      </w:pPr>
    </w:p>
    <w:p w:rsidR="00FE1D4C" w:rsidRPr="00544C29" w:rsidRDefault="00FE1D4C" w:rsidP="00FE1D4C">
      <w:pPr>
        <w:jc w:val="both"/>
        <w:rPr>
          <w:rFonts w:ascii="Arial" w:hAnsi="Arial" w:cs="Arial"/>
          <w:iCs/>
          <w:lang w:val="sr-Cyrl-CS"/>
        </w:rPr>
      </w:pPr>
      <w:r w:rsidRPr="000D735A">
        <w:rPr>
          <w:rFonts w:ascii="Arial" w:hAnsi="Arial" w:cs="Arial"/>
          <w:lang w:val="sr-Cyrl-RS"/>
        </w:rPr>
        <w:t>Подизвођач</w:t>
      </w:r>
      <w:r>
        <w:rPr>
          <w:rFonts w:ascii="Arial" w:hAnsi="Arial" w:cs="Arial"/>
          <w:i/>
          <w:lang w:val="sr-Cyrl-RS"/>
        </w:rPr>
        <w:t>_____________________________________</w:t>
      </w:r>
      <w:r>
        <w:rPr>
          <w:rFonts w:ascii="Arial" w:hAnsi="Arial" w:cs="Arial"/>
          <w:lang w:val="sr-Cyrl-RS"/>
        </w:rPr>
        <w:t>_______</w:t>
      </w:r>
      <w:r>
        <w:rPr>
          <w:rFonts w:ascii="Arial" w:hAnsi="Arial" w:cs="Arial"/>
          <w:i/>
          <w:iCs/>
        </w:rPr>
        <w:t>[</w:t>
      </w:r>
      <w:r>
        <w:rPr>
          <w:rFonts w:ascii="Arial" w:hAnsi="Arial" w:cs="Arial"/>
          <w:i/>
        </w:rPr>
        <w:t xml:space="preserve">навести </w:t>
      </w:r>
      <w:r>
        <w:rPr>
          <w:rFonts w:ascii="Arial" w:hAnsi="Arial" w:cs="Arial"/>
          <w:i/>
          <w:lang w:val="sr-Cyrl-RS"/>
        </w:rPr>
        <w:t>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RS"/>
        </w:rPr>
        <w:t xml:space="preserve"> добара – Полице и ормани за архивирање,</w:t>
      </w:r>
      <w:r>
        <w:rPr>
          <w:rFonts w:ascii="Arial" w:eastAsia="TimesNewRomanPS-BoldMT" w:hAnsi="Arial" w:cs="Arial"/>
        </w:rPr>
        <w:t xml:space="preserve"> </w:t>
      </w:r>
      <w:r>
        <w:rPr>
          <w:rFonts w:ascii="Arial" w:hAnsi="Arial" w:cs="Arial"/>
          <w:lang w:val="sr-Cyrl-CS"/>
        </w:rPr>
        <w:t>б</w:t>
      </w:r>
      <w:r>
        <w:rPr>
          <w:rFonts w:ascii="Arial" w:hAnsi="Arial" w:cs="Arial"/>
        </w:rPr>
        <w:t>р</w:t>
      </w:r>
      <w:r>
        <w:rPr>
          <w:rFonts w:ascii="Arial" w:hAnsi="Arial" w:cs="Arial"/>
          <w:lang w:val="sr-Cyrl-RS"/>
        </w:rPr>
        <w:t>ој</w:t>
      </w:r>
      <w:r>
        <w:rPr>
          <w:rFonts w:ascii="Arial" w:hAnsi="Arial" w:cs="Arial"/>
        </w:rPr>
        <w:t xml:space="preserve"> </w:t>
      </w:r>
      <w:r w:rsidR="00E76610">
        <w:rPr>
          <w:rFonts w:ascii="Arial" w:hAnsi="Arial" w:cs="Arial"/>
          <w:lang w:val="sr-Cyrl-RS"/>
        </w:rPr>
        <w:t>ЈН МВ 21</w:t>
      </w:r>
      <w:r>
        <w:rPr>
          <w:rFonts w:ascii="Arial" w:hAnsi="Arial" w:cs="Arial"/>
          <w:lang w:val="sr-Cyrl-RS"/>
        </w:rPr>
        <w:t>/2017-05</w:t>
      </w:r>
      <w:r>
        <w:rPr>
          <w:rFonts w:ascii="Arial" w:hAnsi="Arial" w:cs="Arial"/>
        </w:rPr>
        <w:t>,</w:t>
      </w:r>
      <w:r>
        <w:rPr>
          <w:rFonts w:ascii="Arial" w:hAnsi="Arial" w:cs="Arial"/>
          <w:lang w:val="sr-Cyrl-RS"/>
        </w:rPr>
        <w:t xml:space="preserve"> </w:t>
      </w:r>
      <w:r>
        <w:rPr>
          <w:rFonts w:ascii="Arial" w:hAnsi="Arial" w:cs="Arial"/>
        </w:rPr>
        <w:t xml:space="preserve">испуњава све услове из чл. 75. Закона, односно услове </w:t>
      </w:r>
      <w:r w:rsidRPr="00544C29">
        <w:rPr>
          <w:rFonts w:ascii="Arial" w:hAnsi="Arial" w:cs="Arial"/>
        </w:rPr>
        <w:t>дефинисане конкурсном документацијом</w:t>
      </w:r>
      <w:r w:rsidRPr="00544C29">
        <w:rPr>
          <w:rFonts w:ascii="Arial" w:hAnsi="Arial" w:cs="Arial"/>
          <w:lang w:val="ru-RU"/>
        </w:rPr>
        <w:t xml:space="preserve"> </w:t>
      </w:r>
      <w:r w:rsidRPr="00544C29">
        <w:rPr>
          <w:rFonts w:ascii="Arial" w:hAnsi="Arial" w:cs="Arial"/>
        </w:rPr>
        <w:t>за предметну јавну набавку</w:t>
      </w:r>
      <w:r w:rsidRPr="00544C29">
        <w:rPr>
          <w:rFonts w:ascii="Arial" w:hAnsi="Arial" w:cs="Arial"/>
          <w:lang w:val="sr-Cyrl-CS"/>
        </w:rPr>
        <w:t>,</w:t>
      </w:r>
      <w:r w:rsidRPr="00544C29">
        <w:rPr>
          <w:rFonts w:ascii="Arial" w:hAnsi="Arial" w:cs="Arial"/>
        </w:rPr>
        <w:t xml:space="preserve"> и то:</w:t>
      </w:r>
    </w:p>
    <w:p w:rsidR="00FE1D4C" w:rsidRPr="00544C29" w:rsidRDefault="00FE1D4C" w:rsidP="00BE5060">
      <w:pPr>
        <w:pStyle w:val="ListParagraph"/>
        <w:numPr>
          <w:ilvl w:val="0"/>
          <w:numId w:val="39"/>
        </w:numPr>
        <w:ind w:left="709"/>
        <w:jc w:val="both"/>
        <w:rPr>
          <w:rFonts w:ascii="Arial" w:hAnsi="Arial" w:cs="Arial"/>
          <w:iCs/>
        </w:rPr>
      </w:pPr>
      <w:r w:rsidRPr="00544C29">
        <w:rPr>
          <w:rFonts w:ascii="Arial" w:hAnsi="Arial" w:cs="Arial"/>
          <w:iCs/>
          <w:lang w:val="sr-Cyrl-CS"/>
        </w:rPr>
        <w:t>Подизвођач је р</w:t>
      </w:r>
      <w:r w:rsidRPr="00544C29">
        <w:rPr>
          <w:rFonts w:ascii="Arial" w:hAnsi="Arial" w:cs="Arial"/>
          <w:iCs/>
        </w:rPr>
        <w:t>егистрован код надлежног органа, односно уписан у одговарајући регистар;</w:t>
      </w:r>
    </w:p>
    <w:p w:rsidR="00FE1D4C" w:rsidRPr="00544C29" w:rsidRDefault="00FE1D4C" w:rsidP="00FE1D4C">
      <w:pPr>
        <w:pStyle w:val="ListParagraph"/>
        <w:numPr>
          <w:ilvl w:val="0"/>
          <w:numId w:val="39"/>
        </w:numPr>
        <w:ind w:left="709"/>
        <w:jc w:val="both"/>
        <w:rPr>
          <w:rFonts w:ascii="Arial" w:hAnsi="Arial" w:cs="Arial"/>
        </w:rPr>
      </w:pPr>
      <w:r w:rsidRPr="00544C29">
        <w:rPr>
          <w:rFonts w:ascii="Arial" w:hAnsi="Arial" w:cs="Arial"/>
          <w:iCs/>
          <w:lang w:val="sr-Cyrl-CS"/>
        </w:rPr>
        <w:t>П</w:t>
      </w:r>
      <w:r w:rsidRPr="00544C29">
        <w:rPr>
          <w:rFonts w:ascii="Arial" w:hAnsi="Arial" w:cs="Arial"/>
          <w:lang w:val="sr-Cyrl-CS"/>
        </w:rPr>
        <w:t>одизвођач</w:t>
      </w:r>
      <w:r w:rsidRPr="00544C29">
        <w:rPr>
          <w:rFonts w:ascii="Arial" w:hAnsi="Arial" w:cs="Arial"/>
          <w:iCs/>
          <w:lang w:val="sr-Cyrl-CS"/>
        </w:rPr>
        <w:t xml:space="preserve"> и његов </w:t>
      </w:r>
      <w:r w:rsidRPr="00544C29">
        <w:rPr>
          <w:rFonts w:ascii="Arial" w:hAnsi="Arial" w:cs="Arial"/>
          <w:iCs/>
        </w:rPr>
        <w:t xml:space="preserve">законски </w:t>
      </w:r>
      <w:r w:rsidRPr="00544C29">
        <w:rPr>
          <w:rFonts w:ascii="Arial" w:hAnsi="Arial" w:cs="Arial"/>
        </w:rPr>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44C29">
        <w:rPr>
          <w:rFonts w:ascii="Arial" w:hAnsi="Arial" w:cs="Arial"/>
          <w:lang w:val="sr-Cyrl-CS"/>
        </w:rPr>
        <w:t>к</w:t>
      </w:r>
      <w:r w:rsidRPr="00544C29">
        <w:rPr>
          <w:rFonts w:ascii="Arial" w:hAnsi="Arial" w:cs="Arial"/>
        </w:rPr>
        <w:t>ривично дело преваре;</w:t>
      </w:r>
    </w:p>
    <w:p w:rsidR="00FE1D4C" w:rsidRPr="00544C29" w:rsidRDefault="00FE1D4C" w:rsidP="00FE1D4C">
      <w:pPr>
        <w:pStyle w:val="ListParagraph"/>
        <w:numPr>
          <w:ilvl w:val="0"/>
          <w:numId w:val="39"/>
        </w:numPr>
        <w:ind w:left="709"/>
        <w:jc w:val="both"/>
        <w:rPr>
          <w:rFonts w:ascii="Arial" w:hAnsi="Arial" w:cs="Arial"/>
        </w:rPr>
      </w:pPr>
      <w:r w:rsidRPr="00544C29">
        <w:rPr>
          <w:rFonts w:ascii="Arial" w:hAnsi="Arial" w:cs="Arial"/>
          <w:lang w:val="sr-Cyrl-RS"/>
        </w:rPr>
        <w:t>–</w:t>
      </w:r>
    </w:p>
    <w:p w:rsidR="00FE1D4C" w:rsidRPr="00544C29" w:rsidRDefault="00FE1D4C" w:rsidP="00FE1D4C">
      <w:pPr>
        <w:numPr>
          <w:ilvl w:val="0"/>
          <w:numId w:val="39"/>
        </w:numPr>
        <w:tabs>
          <w:tab w:val="clear" w:pos="0"/>
          <w:tab w:val="num" w:pos="720"/>
        </w:tabs>
        <w:ind w:left="720"/>
        <w:rPr>
          <w:rFonts w:ascii="Arial" w:hAnsi="Arial" w:cs="Arial"/>
        </w:rPr>
      </w:pPr>
      <w:r w:rsidRPr="00544C29">
        <w:rPr>
          <w:rFonts w:ascii="Arial" w:hAnsi="Arial" w:cs="Arial"/>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D4C" w:rsidRPr="00544C29" w:rsidRDefault="00FE1D4C" w:rsidP="00FE1D4C">
      <w:pPr>
        <w:pStyle w:val="ListParagraph"/>
        <w:ind w:left="709"/>
        <w:jc w:val="both"/>
        <w:rPr>
          <w:rFonts w:ascii="Arial" w:hAnsi="Arial" w:cs="Arial"/>
        </w:rPr>
      </w:pPr>
    </w:p>
    <w:p w:rsidR="00FE1D4C" w:rsidRPr="00544C29" w:rsidRDefault="00FE1D4C" w:rsidP="00FE1D4C">
      <w:pPr>
        <w:pStyle w:val="ListParagraph"/>
        <w:ind w:left="709"/>
        <w:jc w:val="both"/>
        <w:rPr>
          <w:rFonts w:ascii="Arial" w:hAnsi="Arial" w:cs="Arial"/>
        </w:rPr>
      </w:pPr>
    </w:p>
    <w:p w:rsidR="00FE1D4C" w:rsidRDefault="00FE1D4C" w:rsidP="00FE1D4C">
      <w:pPr>
        <w:pStyle w:val="ListParagraph"/>
        <w:ind w:left="709"/>
        <w:jc w:val="both"/>
        <w:rPr>
          <w:rFonts w:ascii="Arial" w:hAnsi="Arial" w:cs="Arial"/>
        </w:rPr>
      </w:pPr>
    </w:p>
    <w:p w:rsidR="00FE1D4C" w:rsidRDefault="00FE1D4C" w:rsidP="00FE1D4C">
      <w:pPr>
        <w:jc w:val="both"/>
        <w:rPr>
          <w:rFonts w:ascii="Arial" w:hAnsi="Arial" w:cs="Arial"/>
          <w:i/>
          <w:lang w:val="sr-Cyrl-CS"/>
        </w:rPr>
      </w:pPr>
    </w:p>
    <w:p w:rsidR="00FE1D4C" w:rsidRDefault="00FE1D4C" w:rsidP="00FE1D4C">
      <w:pPr>
        <w:rPr>
          <w:rFonts w:ascii="Arial" w:hAnsi="Arial" w:cs="Arial"/>
        </w:rPr>
      </w:pPr>
      <w:r>
        <w:rPr>
          <w:rFonts w:ascii="Arial" w:hAnsi="Arial" w:cs="Arial"/>
        </w:rPr>
        <w:t>Место:_____________                                                            П</w:t>
      </w:r>
      <w:r>
        <w:rPr>
          <w:rFonts w:ascii="Arial" w:hAnsi="Arial" w:cs="Arial"/>
          <w:i/>
          <w:lang w:val="sr-Cyrl-RS"/>
        </w:rPr>
        <w:t>одизвођач</w:t>
      </w:r>
      <w:r>
        <w:rPr>
          <w:rFonts w:ascii="Arial" w:hAnsi="Arial" w:cs="Arial"/>
        </w:rPr>
        <w:t>:</w:t>
      </w:r>
    </w:p>
    <w:p w:rsidR="00FE1D4C" w:rsidRDefault="00FE1D4C" w:rsidP="00FE1D4C">
      <w:pPr>
        <w:rPr>
          <w:rFonts w:ascii="Arial" w:hAnsi="Arial" w:cs="Arial"/>
          <w:b/>
          <w:bCs/>
          <w:i/>
          <w:color w:val="auto"/>
          <w:lang w:val="sr-Cyrl-RS"/>
        </w:rPr>
      </w:pPr>
      <w:r>
        <w:rPr>
          <w:rFonts w:ascii="Arial" w:hAnsi="Arial" w:cs="Arial"/>
        </w:rPr>
        <w:t xml:space="preserve">Датум:_____________                         М.П.                     _____________________                                                        </w:t>
      </w:r>
    </w:p>
    <w:p w:rsidR="00FE1D4C" w:rsidRDefault="00FE1D4C" w:rsidP="00FE1D4C">
      <w:pPr>
        <w:pStyle w:val="BodyText2"/>
        <w:spacing w:line="100" w:lineRule="atLeast"/>
        <w:jc w:val="both"/>
        <w:rPr>
          <w:rFonts w:ascii="Arial" w:hAnsi="Arial" w:cs="Arial"/>
          <w:b/>
          <w:bCs/>
          <w:i/>
          <w:color w:val="auto"/>
          <w:lang w:val="sr-Cyrl-RS"/>
        </w:rPr>
      </w:pPr>
    </w:p>
    <w:p w:rsidR="00FE1D4C" w:rsidRDefault="00FE1D4C" w:rsidP="00FE1D4C">
      <w:pPr>
        <w:pStyle w:val="BodyText2"/>
        <w:spacing w:line="100" w:lineRule="atLeast"/>
        <w:jc w:val="both"/>
        <w:rPr>
          <w:rFonts w:ascii="Arial" w:hAnsi="Arial" w:cs="Arial"/>
          <w:b/>
          <w:bCs/>
          <w:i/>
          <w:color w:val="auto"/>
          <w:lang w:val="sr-Cyrl-RS"/>
        </w:rPr>
      </w:pPr>
    </w:p>
    <w:p w:rsidR="00FE1D4C" w:rsidRPr="00444BC8" w:rsidRDefault="00FE1D4C" w:rsidP="00FE1D4C">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val="sr-Cyrl-RS"/>
        </w:rPr>
        <w:t>а</w:t>
      </w:r>
      <w:r w:rsidRPr="00444BC8">
        <w:rPr>
          <w:rFonts w:ascii="Arial" w:hAnsi="Arial" w:cs="Arial"/>
          <w:bCs/>
          <w:i/>
          <w:iCs/>
          <w:color w:val="auto"/>
        </w:rPr>
        <w:t xml:space="preserve"> </w:t>
      </w:r>
      <w:r w:rsidRPr="00444BC8">
        <w:rPr>
          <w:rFonts w:ascii="Arial" w:hAnsi="Arial" w:cs="Arial"/>
          <w:bCs/>
          <w:i/>
          <w:iCs/>
          <w:color w:val="auto"/>
          <w:lang w:val="sr-Cyrl-RS"/>
        </w:rPr>
        <w:t>мора бити</w:t>
      </w:r>
      <w:r>
        <w:rPr>
          <w:rFonts w:ascii="Arial" w:hAnsi="Arial" w:cs="Arial"/>
          <w:bCs/>
          <w:i/>
          <w:iCs/>
          <w:color w:val="auto"/>
          <w:lang w:val="sr-Cyrl-RS"/>
        </w:rPr>
        <w:t xml:space="preserve"> попуњена,</w:t>
      </w:r>
      <w:r w:rsidRPr="00444BC8">
        <w:rPr>
          <w:rFonts w:ascii="Arial" w:hAnsi="Arial" w:cs="Arial"/>
          <w:bCs/>
          <w:i/>
          <w:iCs/>
          <w:color w:val="auto"/>
          <w:lang w:val="sr-Cyrl-RS"/>
        </w:rPr>
        <w:t xml:space="preserve"> </w:t>
      </w:r>
      <w:r w:rsidRPr="00444BC8">
        <w:rPr>
          <w:rFonts w:ascii="Arial" w:hAnsi="Arial" w:cs="Arial"/>
          <w:bCs/>
          <w:i/>
          <w:iCs/>
          <w:color w:val="auto"/>
        </w:rPr>
        <w:t>потписан</w:t>
      </w:r>
      <w:r w:rsidRPr="00444BC8">
        <w:rPr>
          <w:rFonts w:ascii="Arial" w:hAnsi="Arial" w:cs="Arial"/>
          <w:bCs/>
          <w:i/>
          <w:iCs/>
          <w:color w:val="auto"/>
          <w:lang w:val="sr-Cyrl-RS"/>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val="sr-Cyrl-RS"/>
        </w:rPr>
        <w:t>а</w:t>
      </w:r>
      <w:r w:rsidRPr="00444BC8">
        <w:rPr>
          <w:rFonts w:ascii="Arial" w:hAnsi="Arial" w:cs="Arial"/>
          <w:bCs/>
          <w:i/>
          <w:iCs/>
          <w:color w:val="auto"/>
        </w:rPr>
        <w:t xml:space="preserve"> печатом. </w:t>
      </w:r>
    </w:p>
    <w:p w:rsidR="00FE1D4C" w:rsidRPr="00444BC8" w:rsidRDefault="00FE1D4C" w:rsidP="00FE1D4C">
      <w:pPr>
        <w:pStyle w:val="BodyText2"/>
        <w:spacing w:line="100" w:lineRule="atLeast"/>
        <w:jc w:val="both"/>
        <w:rPr>
          <w:rFonts w:ascii="Arial" w:hAnsi="Arial" w:cs="Arial"/>
          <w:b/>
          <w:bCs/>
          <w:i/>
          <w:color w:val="auto"/>
          <w:lang w:val="sr-Cyrl-RS"/>
        </w:rPr>
      </w:pPr>
    </w:p>
    <w:p w:rsidR="00FE1D4C" w:rsidRDefault="00FE1D4C"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351DBE" w:rsidRDefault="00351DBE" w:rsidP="00FE1D4C">
      <w:pPr>
        <w:pStyle w:val="BodyText2"/>
        <w:spacing w:line="100" w:lineRule="atLeast"/>
        <w:jc w:val="both"/>
        <w:rPr>
          <w:rFonts w:ascii="Arial" w:hAnsi="Arial" w:cs="Arial"/>
          <w:b/>
          <w:bCs/>
          <w:i/>
          <w:color w:val="auto"/>
          <w:lang w:val="sr-Cyrl-RS"/>
        </w:rPr>
      </w:pPr>
    </w:p>
    <w:p w:rsidR="00FE1D4C" w:rsidRDefault="00FE1D4C" w:rsidP="00FE1D4C">
      <w:pPr>
        <w:jc w:val="center"/>
        <w:rPr>
          <w:rFonts w:ascii="Arial" w:eastAsia="Lucida Sans Unicode" w:hAnsi="Arial" w:cs="Tahoma"/>
          <w:color w:val="auto"/>
          <w:lang w:val="sr-Cyrl-CS"/>
        </w:rPr>
      </w:pPr>
    </w:p>
    <w:p w:rsidR="005D69B3" w:rsidRDefault="005D69B3" w:rsidP="00FE1D4C">
      <w:pPr>
        <w:jc w:val="center"/>
        <w:rPr>
          <w:rFonts w:ascii="Arial" w:eastAsia="Lucida Sans Unicode" w:hAnsi="Arial" w:cs="Tahoma"/>
          <w:color w:val="auto"/>
          <w:lang w:val="sr-Cyrl-CS"/>
        </w:rPr>
      </w:pPr>
    </w:p>
    <w:p w:rsidR="005D69B3" w:rsidRDefault="005D69B3" w:rsidP="00FE1D4C">
      <w:pPr>
        <w:jc w:val="center"/>
        <w:rPr>
          <w:rFonts w:ascii="Arial" w:eastAsia="Lucida Sans Unicode" w:hAnsi="Arial" w:cs="Tahoma"/>
          <w:color w:val="auto"/>
          <w:lang w:val="sr-Cyrl-CS"/>
        </w:rPr>
      </w:pPr>
    </w:p>
    <w:p w:rsidR="005D69B3" w:rsidRDefault="005D69B3" w:rsidP="00FE1D4C">
      <w:pPr>
        <w:jc w:val="center"/>
        <w:rPr>
          <w:rFonts w:ascii="Arial" w:eastAsia="Lucida Sans Unicode" w:hAnsi="Arial" w:cs="Tahoma"/>
          <w:color w:val="auto"/>
          <w:lang w:val="sr-Cyrl-CS"/>
        </w:rPr>
      </w:pPr>
    </w:p>
    <w:p w:rsidR="00FE1D4C" w:rsidRPr="00B80669" w:rsidRDefault="00FE1D4C" w:rsidP="00FE1D4C">
      <w:pPr>
        <w:shd w:val="clear" w:color="auto" w:fill="C6D9F1"/>
        <w:jc w:val="center"/>
        <w:rPr>
          <w:rFonts w:ascii="Arial" w:hAnsi="Arial" w:cs="Arial"/>
          <w:b/>
          <w:bCs/>
          <w:i/>
          <w:iCs/>
        </w:rPr>
      </w:pPr>
      <w:r w:rsidRPr="00B80669">
        <w:rPr>
          <w:rFonts w:ascii="Arial" w:hAnsi="Arial" w:cs="Arial"/>
          <w:b/>
          <w:bCs/>
          <w:i/>
          <w:iCs/>
        </w:rPr>
        <w:t>VI МОДЕЛ УГОВОРА</w:t>
      </w:r>
    </w:p>
    <w:p w:rsidR="00FE1D4C" w:rsidRDefault="00FE1D4C" w:rsidP="00FE1D4C">
      <w:pPr>
        <w:shd w:val="clear" w:color="auto" w:fill="C6D9F1"/>
        <w:jc w:val="center"/>
        <w:rPr>
          <w:rFonts w:ascii="Arial" w:hAnsi="Arial" w:cs="Arial"/>
          <w:b/>
          <w:bCs/>
          <w:i/>
          <w:iCs/>
          <w:sz w:val="28"/>
          <w:szCs w:val="28"/>
        </w:rPr>
      </w:pPr>
    </w:p>
    <w:p w:rsidR="00FE1D4C" w:rsidRDefault="00FE1D4C" w:rsidP="00FE1D4C">
      <w:pPr>
        <w:jc w:val="center"/>
        <w:rPr>
          <w:rFonts w:ascii="Arial" w:hAnsi="Arial" w:cs="Arial"/>
          <w:b/>
          <w:bCs/>
          <w:i/>
          <w:iCs/>
        </w:rPr>
      </w:pPr>
    </w:p>
    <w:p w:rsidR="00FE1D4C" w:rsidRDefault="00FE1D4C" w:rsidP="00FE1D4C">
      <w:pPr>
        <w:jc w:val="center"/>
        <w:rPr>
          <w:rFonts w:ascii="Arial" w:hAnsi="Arial" w:cs="Arial"/>
          <w:b/>
          <w:bCs/>
          <w:i/>
          <w:iCs/>
        </w:rPr>
      </w:pPr>
    </w:p>
    <w:p w:rsidR="00FE1D4C" w:rsidRDefault="00FE1D4C" w:rsidP="00FE1D4C">
      <w:pPr>
        <w:jc w:val="center"/>
        <w:rPr>
          <w:rFonts w:ascii="Arial" w:hAnsi="Arial"/>
          <w:b/>
          <w:bCs/>
          <w:lang w:val="sr-Cyrl-CS"/>
        </w:rPr>
      </w:pPr>
      <w:r>
        <w:rPr>
          <w:rFonts w:ascii="Arial" w:hAnsi="Arial" w:cs="Arial"/>
          <w:b/>
          <w:bCs/>
          <w:iCs/>
          <w:sz w:val="28"/>
          <w:szCs w:val="28"/>
          <w:lang w:val="sr-Cyrl-CS"/>
        </w:rPr>
        <w:t>о набавци</w:t>
      </w:r>
      <w:r>
        <w:rPr>
          <w:rFonts w:ascii="Arial" w:hAnsi="Arial" w:cs="Arial"/>
          <w:b/>
          <w:bCs/>
          <w:iCs/>
          <w:sz w:val="28"/>
          <w:szCs w:val="28"/>
        </w:rPr>
        <w:t xml:space="preserve"> </w:t>
      </w:r>
      <w:r>
        <w:rPr>
          <w:rFonts w:ascii="Arial" w:hAnsi="Arial" w:cs="Arial"/>
          <w:b/>
          <w:bCs/>
          <w:iCs/>
          <w:sz w:val="28"/>
          <w:szCs w:val="28"/>
          <w:lang w:val="sr-Cyrl-RS"/>
        </w:rPr>
        <w:t>п</w:t>
      </w:r>
      <w:r>
        <w:rPr>
          <w:rFonts w:ascii="Arial" w:hAnsi="Arial" w:cs="Arial"/>
          <w:b/>
          <w:bCs/>
          <w:iCs/>
          <w:sz w:val="28"/>
          <w:szCs w:val="28"/>
        </w:rPr>
        <w:t>олица и ормана</w:t>
      </w:r>
      <w:r w:rsidRPr="000A62CD">
        <w:rPr>
          <w:rFonts w:ascii="Arial" w:hAnsi="Arial" w:cs="Arial"/>
          <w:b/>
          <w:bCs/>
          <w:iCs/>
          <w:sz w:val="28"/>
          <w:szCs w:val="28"/>
        </w:rPr>
        <w:t xml:space="preserve"> за архивирање</w:t>
      </w:r>
    </w:p>
    <w:p w:rsidR="00880389" w:rsidRDefault="00880389" w:rsidP="00FE1D4C">
      <w:pPr>
        <w:rPr>
          <w:rFonts w:ascii="Arial" w:hAnsi="Arial" w:cs="Arial"/>
          <w:b/>
          <w:iCs/>
          <w:lang w:val="sr-Cyrl-CS"/>
        </w:rPr>
      </w:pPr>
    </w:p>
    <w:p w:rsidR="00FE1D4C" w:rsidRDefault="00FE1D4C" w:rsidP="00FE1D4C">
      <w:pPr>
        <w:rPr>
          <w:rFonts w:ascii="Arial" w:hAnsi="Arial" w:cs="Arial"/>
          <w:b/>
          <w:iCs/>
          <w:lang w:val="sr-Cyrl-CS"/>
        </w:rPr>
      </w:pPr>
      <w:r>
        <w:rPr>
          <w:rFonts w:ascii="Arial" w:hAnsi="Arial" w:cs="Arial"/>
          <w:b/>
          <w:iCs/>
          <w:lang w:val="sr-Cyrl-CS"/>
        </w:rPr>
        <w:t>Закључен између:</w:t>
      </w:r>
    </w:p>
    <w:p w:rsidR="00880389" w:rsidRDefault="00880389" w:rsidP="00FE1D4C">
      <w:pPr>
        <w:rPr>
          <w:rFonts w:ascii="Arial" w:hAnsi="Arial" w:cs="Arial"/>
          <w:b/>
          <w:iCs/>
          <w:lang w:val="sr-Cyrl-CS"/>
        </w:rPr>
      </w:pPr>
    </w:p>
    <w:p w:rsidR="00FE1D4C" w:rsidRDefault="00FE1D4C" w:rsidP="00FE1D4C">
      <w:pPr>
        <w:jc w:val="both"/>
        <w:rPr>
          <w:rFonts w:ascii="Arial" w:hAnsi="Arial" w:cs="Arial"/>
          <w:lang w:val="sr-Cyrl-CS"/>
        </w:rPr>
      </w:pPr>
      <w:r>
        <w:rPr>
          <w:rFonts w:ascii="Arial" w:hAnsi="Arial" w:cs="Arial"/>
          <w:b/>
          <w:bCs/>
          <w:lang w:val="sr-Cyrl-CS"/>
        </w:rPr>
        <w:t>1.</w:t>
      </w:r>
      <w:r>
        <w:rPr>
          <w:rFonts w:ascii="Arial" w:hAnsi="Arial" w:cs="Arial"/>
          <w:lang w:val="sr-Cyrl-CS"/>
        </w:rPr>
        <w:t xml:space="preserve"> </w:t>
      </w:r>
      <w:r>
        <w:rPr>
          <w:rFonts w:ascii="Arial" w:hAnsi="Arial" w:cs="Arial"/>
          <w:b/>
          <w:bCs/>
          <w:lang w:val="sr-Cyrl-CS"/>
        </w:rPr>
        <w:t xml:space="preserve">РЕПУБЛИКЕ СРБИЈЕ, </w:t>
      </w:r>
      <w:r>
        <w:rPr>
          <w:rFonts w:ascii="Arial" w:hAnsi="Arial" w:cs="Arial"/>
          <w:b/>
          <w:lang w:val="sr-Cyrl-CS"/>
        </w:rPr>
        <w:t>РЕПУБЛИЧКЕ ДИРЕКЦИЈЕ ЗА РОБНЕ  РЕЗЕРВЕ,</w:t>
      </w:r>
      <w:r>
        <w:rPr>
          <w:rFonts w:ascii="Arial" w:hAnsi="Arial" w:cs="Arial"/>
          <w:lang w:val="sr-Cyrl-CS"/>
        </w:rPr>
        <w:t xml:space="preserve">  са седиштем у Београду,  ул.  Дечанска  бр.  8а,  ПИБ: 102199721, матични  број:</w:t>
      </w:r>
      <w:r>
        <w:rPr>
          <w:rFonts w:ascii="Arial" w:hAnsi="Arial" w:cs="Arial"/>
          <w:lang w:val="sr-Latn-CS"/>
        </w:rPr>
        <w:t xml:space="preserve"> </w:t>
      </w:r>
      <w:r>
        <w:rPr>
          <w:rFonts w:ascii="Arial" w:hAnsi="Arial" w:cs="Arial"/>
          <w:lang w:val="sr-Cyrl-CS"/>
        </w:rPr>
        <w:t>07001452,  текући  рачун број:  840-821121843-39, , телефон/факс</w:t>
      </w:r>
      <w:r>
        <w:rPr>
          <w:rFonts w:ascii="Arial" w:hAnsi="Arial" w:cs="Arial"/>
          <w:lang w:val="sr-Latn-CS"/>
        </w:rPr>
        <w:t xml:space="preserve">: </w:t>
      </w:r>
      <w:r>
        <w:rPr>
          <w:rFonts w:ascii="Arial" w:hAnsi="Arial" w:cs="Arial"/>
          <w:lang w:val="sr-Cyrl-CS"/>
        </w:rPr>
        <w:t>011/3239-140,  коју заступа в.д.директора Зорица Анђел</w:t>
      </w:r>
      <w:r w:rsidR="00BE5060">
        <w:rPr>
          <w:rFonts w:ascii="Arial" w:hAnsi="Arial" w:cs="Arial"/>
          <w:lang w:val="sr-Cyrl-CS"/>
        </w:rPr>
        <w:t>ковић (у даљем тексту: Дирекција</w:t>
      </w:r>
      <w:r>
        <w:rPr>
          <w:rFonts w:ascii="Arial" w:hAnsi="Arial" w:cs="Arial"/>
          <w:lang w:val="sr-Cyrl-CS"/>
        </w:rPr>
        <w:t xml:space="preserve">) </w:t>
      </w:r>
    </w:p>
    <w:p w:rsidR="00FE1D4C" w:rsidRDefault="00FE1D4C" w:rsidP="00FE1D4C">
      <w:pPr>
        <w:rPr>
          <w:rFonts w:ascii="Arial" w:hAnsi="Arial" w:cs="Arial"/>
          <w:i/>
          <w:iCs/>
          <w:lang w:val="sr-Cyrl-RS"/>
        </w:rPr>
      </w:pPr>
    </w:p>
    <w:p w:rsidR="00FE1D4C" w:rsidRDefault="00FE1D4C" w:rsidP="00FE1D4C">
      <w:pPr>
        <w:rPr>
          <w:rFonts w:ascii="Arial" w:hAnsi="Arial" w:cs="Arial"/>
          <w:iCs/>
          <w:lang w:val="sr-Cyrl-RS"/>
        </w:rPr>
      </w:pPr>
      <w:r>
        <w:rPr>
          <w:rFonts w:ascii="Arial" w:hAnsi="Arial" w:cs="Arial"/>
          <w:iCs/>
          <w:lang w:val="sr-Cyrl-RS"/>
        </w:rPr>
        <w:t>и</w:t>
      </w:r>
    </w:p>
    <w:p w:rsidR="00FE1D4C" w:rsidRDefault="00FE1D4C" w:rsidP="00FE1D4C">
      <w:pPr>
        <w:rPr>
          <w:rFonts w:ascii="Arial" w:hAnsi="Arial" w:cs="Arial"/>
          <w:i/>
          <w:iCs/>
          <w:lang w:val="sr-Cyrl-RS"/>
        </w:rPr>
      </w:pPr>
    </w:p>
    <w:p w:rsidR="00FE1D4C" w:rsidRPr="00970313" w:rsidRDefault="00FE1D4C" w:rsidP="00FE1D4C">
      <w:pPr>
        <w:widowControl w:val="0"/>
        <w:pBdr>
          <w:bottom w:val="single" w:sz="8" w:space="2" w:color="000000"/>
        </w:pBdr>
        <w:spacing w:line="240" w:lineRule="auto"/>
        <w:jc w:val="both"/>
        <w:rPr>
          <w:rFonts w:ascii="Arial" w:eastAsia="Times New Roman" w:hAnsi="Arial" w:cs="Tahoma"/>
          <w:bCs/>
          <w:kern w:val="2"/>
          <w:lang w:val="sr-Cyrl-CS"/>
        </w:rPr>
      </w:pPr>
      <w:r w:rsidRPr="00C201CF">
        <w:rPr>
          <w:rFonts w:ascii="Arial" w:eastAsia="Times New Roman" w:hAnsi="Arial" w:cs="Arial"/>
          <w:b/>
          <w:kern w:val="2"/>
          <w:lang w:val="sr-Cyrl-CS"/>
        </w:rPr>
        <w:t>2</w:t>
      </w:r>
      <w:r w:rsidRPr="00970313">
        <w:rPr>
          <w:rFonts w:ascii="Arial" w:eastAsia="Times New Roman" w:hAnsi="Arial" w:cs="Arial"/>
          <w:kern w:val="2"/>
          <w:lang w:val="sr-Cyrl-CS"/>
        </w:rPr>
        <w:t>.</w:t>
      </w:r>
      <w:r w:rsidRPr="00970313">
        <w:rPr>
          <w:rFonts w:ascii="Arial" w:eastAsia="Times New Roman" w:hAnsi="Arial" w:cs="Arial"/>
          <w:bCs/>
          <w:kern w:val="2"/>
          <w:lang w:val="sr-Cyrl-CS"/>
        </w:rPr>
        <w:t xml:space="preserve"> ________________________________________</w:t>
      </w:r>
      <w:r w:rsidRPr="00970313">
        <w:rPr>
          <w:rFonts w:ascii="Arial" w:eastAsia="Times New Roman" w:hAnsi="Arial" w:cs="Arial"/>
          <w:b/>
          <w:kern w:val="2"/>
          <w:lang w:val="sr-Latn-CS"/>
        </w:rPr>
        <w:t>,</w:t>
      </w:r>
      <w:r w:rsidRPr="00970313">
        <w:rPr>
          <w:rFonts w:ascii="Arial" w:eastAsia="Times New Roman" w:hAnsi="Arial" w:cs="Arial"/>
          <w:kern w:val="2"/>
          <w:lang w:val="sr-Latn-CS"/>
        </w:rPr>
        <w:t xml:space="preserve"> __________________, ул. ________________________број _____,матичниброј_______________________, текући рачун _____________________, банка_________________, ПИБ__________________ телефон: _______________</w:t>
      </w:r>
      <w:r w:rsidRPr="00970313">
        <w:rPr>
          <w:rFonts w:ascii="Arial" w:eastAsia="Times New Roman" w:hAnsi="Arial" w:cs="Tahoma"/>
          <w:bCs/>
          <w:kern w:val="2"/>
          <w:lang w:val="en-US"/>
        </w:rPr>
        <w:t xml:space="preserve">, факс ___________________ </w:t>
      </w:r>
      <w:r w:rsidRPr="00970313">
        <w:rPr>
          <w:rFonts w:ascii="Arial" w:eastAsia="Times New Roman" w:hAnsi="Arial" w:cs="Tahoma"/>
          <w:bCs/>
          <w:kern w:val="2"/>
          <w:lang w:val="sr-Cyrl-CS"/>
        </w:rPr>
        <w:t xml:space="preserve">коју заступа директор ______________________ </w:t>
      </w:r>
      <w:r w:rsidRPr="00970313">
        <w:rPr>
          <w:rFonts w:ascii="Arial" w:eastAsia="Times New Roman" w:hAnsi="Arial" w:cs="Arial"/>
          <w:bCs/>
          <w:kern w:val="2"/>
          <w:lang w:val="sr-Latn-CS"/>
        </w:rPr>
        <w:t>(</w:t>
      </w:r>
      <w:r w:rsidR="002E6CDE">
        <w:rPr>
          <w:rFonts w:ascii="Arial" w:eastAsia="Times New Roman" w:hAnsi="Arial" w:cs="Tahoma"/>
          <w:bCs/>
          <w:kern w:val="2"/>
          <w:lang w:val="sr-Cyrl-CS"/>
        </w:rPr>
        <w:t>у даљем тексту: Добављач</w:t>
      </w:r>
      <w:r w:rsidRPr="00970313">
        <w:rPr>
          <w:rFonts w:ascii="Arial" w:eastAsia="Times New Roman" w:hAnsi="Arial" w:cs="Tahoma"/>
          <w:bCs/>
          <w:kern w:val="2"/>
          <w:lang w:val="sr-Cyrl-CS"/>
        </w:rPr>
        <w:t xml:space="preserve"> )</w:t>
      </w:r>
    </w:p>
    <w:p w:rsidR="00FE1D4C" w:rsidRPr="00970313" w:rsidRDefault="00FE1D4C" w:rsidP="00FE1D4C">
      <w:pPr>
        <w:widowControl w:val="0"/>
        <w:pBdr>
          <w:bottom w:val="single" w:sz="8" w:space="2" w:color="000000"/>
        </w:pBdr>
        <w:spacing w:line="240" w:lineRule="auto"/>
        <w:jc w:val="both"/>
        <w:rPr>
          <w:rFonts w:ascii="Arial" w:eastAsia="Times New Roman" w:hAnsi="Arial" w:cs="Tahoma"/>
          <w:bCs/>
          <w:kern w:val="2"/>
          <w:lang w:val="sr-Cyrl-CS"/>
        </w:rPr>
      </w:pPr>
    </w:p>
    <w:p w:rsidR="00FE1D4C" w:rsidRPr="00970313" w:rsidRDefault="00FE1D4C" w:rsidP="00FE1D4C">
      <w:pPr>
        <w:widowControl w:val="0"/>
        <w:spacing w:line="240" w:lineRule="auto"/>
        <w:rPr>
          <w:rFonts w:ascii="Arial" w:eastAsia="Times New Roman" w:hAnsi="Arial" w:cs="Tahoma"/>
          <w:kern w:val="2"/>
          <w:lang w:val="sr-Cyrl-CS"/>
        </w:rPr>
      </w:pPr>
      <w:r w:rsidRPr="00970313">
        <w:rPr>
          <w:rFonts w:ascii="Arial" w:eastAsia="Times New Roman" w:hAnsi="Arial" w:cs="Tahoma"/>
          <w:kern w:val="2"/>
          <w:lang w:val="sr-Cyrl-CS"/>
        </w:rPr>
        <w:t>____________________________________</w:t>
      </w:r>
      <w:r>
        <w:rPr>
          <w:rFonts w:ascii="Arial" w:eastAsia="Times New Roman" w:hAnsi="Arial" w:cs="Tahoma"/>
          <w:kern w:val="2"/>
          <w:lang w:val="sr-Cyrl-CS"/>
        </w:rPr>
        <w:t>_______________________________</w:t>
      </w:r>
    </w:p>
    <w:p w:rsidR="00FE1D4C" w:rsidRPr="00970313" w:rsidRDefault="00FE1D4C" w:rsidP="00FE1D4C">
      <w:pPr>
        <w:widowControl w:val="0"/>
        <w:spacing w:line="240" w:lineRule="auto"/>
        <w:jc w:val="center"/>
        <w:rPr>
          <w:rFonts w:ascii="Arial" w:eastAsia="Times New Roman" w:hAnsi="Arial" w:cs="Tahoma"/>
          <w:bCs/>
          <w:kern w:val="2"/>
          <w:lang w:val="sr-Cyrl-RS"/>
        </w:rPr>
      </w:pPr>
      <w:r w:rsidRPr="00970313">
        <w:rPr>
          <w:rFonts w:ascii="Arial" w:eastAsia="Times New Roman" w:hAnsi="Arial" w:cs="Tahoma"/>
          <w:bCs/>
          <w:kern w:val="2"/>
          <w:lang w:val="sr-Cyrl-RS"/>
        </w:rPr>
        <w:t>( Подаци о подизвођачу или члану из групе понуђача)</w:t>
      </w:r>
    </w:p>
    <w:p w:rsidR="00FE1D4C" w:rsidRPr="00970313" w:rsidRDefault="00FE1D4C" w:rsidP="00FE1D4C">
      <w:pPr>
        <w:widowControl w:val="0"/>
        <w:spacing w:line="240" w:lineRule="auto"/>
        <w:jc w:val="center"/>
        <w:rPr>
          <w:rFonts w:ascii="Arial" w:eastAsia="Times New Roman" w:hAnsi="Arial" w:cs="Tahoma"/>
          <w:b/>
          <w:bCs/>
          <w:kern w:val="2"/>
          <w:lang w:val="sr-Cyrl-CS"/>
        </w:rPr>
      </w:pPr>
    </w:p>
    <w:p w:rsidR="00FE1D4C" w:rsidRPr="00D37CF5" w:rsidRDefault="00FE1D4C" w:rsidP="00FE1D4C">
      <w:pPr>
        <w:rPr>
          <w:rFonts w:ascii="Arial" w:hAnsi="Arial" w:cs="Arial"/>
          <w:iCs/>
          <w:lang w:val="sr-Cyrl-CS"/>
        </w:rPr>
      </w:pPr>
    </w:p>
    <w:p w:rsidR="00FE1D4C" w:rsidRDefault="00FE1D4C" w:rsidP="00FE1D4C">
      <w:pPr>
        <w:jc w:val="both"/>
        <w:rPr>
          <w:rFonts w:ascii="Arial" w:hAnsi="Arial" w:cs="Arial"/>
          <w:b/>
          <w:lang w:val="sr-Cyrl-CS"/>
        </w:rPr>
      </w:pPr>
      <w:r>
        <w:rPr>
          <w:rFonts w:ascii="Arial" w:hAnsi="Arial" w:cs="Arial"/>
          <w:b/>
          <w:lang w:val="sr-Cyrl-CS"/>
        </w:rPr>
        <w:t xml:space="preserve"> Уговорне стране сагласно констатују:</w:t>
      </w:r>
    </w:p>
    <w:p w:rsidR="00FE1D4C" w:rsidRDefault="00FE1D4C" w:rsidP="00FE1D4C">
      <w:pPr>
        <w:jc w:val="both"/>
        <w:rPr>
          <w:rFonts w:ascii="Arial" w:hAnsi="Arial" w:cs="Arial"/>
          <w:shd w:val="clear" w:color="auto" w:fill="FFFFFF"/>
          <w:lang w:val="sr-Cyrl-RS"/>
        </w:rPr>
      </w:pPr>
      <w:r>
        <w:rPr>
          <w:rFonts w:ascii="Arial" w:hAnsi="Arial" w:cs="Arial"/>
          <w:lang w:val="sr-Cyrl-CS"/>
        </w:rPr>
        <w:t>- да је Наручилац, у складу са чланом 39. и 53.</w:t>
      </w:r>
      <w:r>
        <w:rPr>
          <w:rFonts w:ascii="Arial" w:hAnsi="Arial" w:cs="Arial"/>
          <w:lang w:val="sr-Cyrl-RS"/>
        </w:rPr>
        <w:t xml:space="preserve"> Закона о јавним набавкама („Службени гласник РС“ број 124/12, 14/15 и 68/15) и Измене </w:t>
      </w:r>
      <w:r>
        <w:rPr>
          <w:rFonts w:ascii="Arial" w:hAnsi="Arial" w:cs="Arial"/>
          <w:lang w:val="sr-Cyrl-CS"/>
        </w:rPr>
        <w:t>П</w:t>
      </w:r>
      <w:r>
        <w:rPr>
          <w:rFonts w:ascii="Arial" w:hAnsi="Arial" w:cs="Arial"/>
          <w:lang w:val="sr-Cyrl-RS"/>
        </w:rPr>
        <w:t>лана</w:t>
      </w:r>
      <w:r>
        <w:rPr>
          <w:rFonts w:ascii="Arial" w:hAnsi="Arial" w:cs="Arial"/>
        </w:rPr>
        <w:t xml:space="preserve"> </w:t>
      </w:r>
      <w:r w:rsidR="00E76610">
        <w:rPr>
          <w:rFonts w:ascii="Arial" w:hAnsi="Arial" w:cs="Arial"/>
          <w:lang w:val="sr-Cyrl-RS"/>
        </w:rPr>
        <w:t>јавних набавки број 7</w:t>
      </w:r>
      <w:r>
        <w:rPr>
          <w:rFonts w:ascii="Arial" w:hAnsi="Arial" w:cs="Arial"/>
          <w:lang w:val="sr-Cyrl-RS"/>
        </w:rPr>
        <w:t>, за 201</w:t>
      </w:r>
      <w:r>
        <w:rPr>
          <w:rFonts w:ascii="Arial" w:hAnsi="Arial" w:cs="Arial"/>
          <w:lang w:val="sr-Cyrl-CS"/>
        </w:rPr>
        <w:t>7</w:t>
      </w:r>
      <w:r>
        <w:rPr>
          <w:rFonts w:ascii="Arial" w:hAnsi="Arial" w:cs="Arial"/>
          <w:lang w:val="sr-Cyrl-RS"/>
        </w:rPr>
        <w:t>. годину број 404-</w:t>
      </w:r>
      <w:r>
        <w:rPr>
          <w:rFonts w:ascii="Arial" w:hAnsi="Arial" w:cs="Arial"/>
          <w:lang w:val="sr-Cyrl-CS"/>
        </w:rPr>
        <w:t>254</w:t>
      </w:r>
      <w:r>
        <w:rPr>
          <w:rFonts w:ascii="Arial" w:hAnsi="Arial" w:cs="Arial"/>
          <w:lang w:val="sr-Cyrl-RS"/>
        </w:rPr>
        <w:t>/201</w:t>
      </w:r>
      <w:r>
        <w:rPr>
          <w:rFonts w:ascii="Arial" w:hAnsi="Arial" w:cs="Arial"/>
          <w:lang w:val="sr-Cyrl-CS"/>
        </w:rPr>
        <w:t>7</w:t>
      </w:r>
      <w:r>
        <w:rPr>
          <w:rFonts w:ascii="Arial" w:hAnsi="Arial" w:cs="Arial"/>
          <w:lang w:val="sr-Cyrl-RS"/>
        </w:rPr>
        <w:t>-0</w:t>
      </w:r>
      <w:r>
        <w:rPr>
          <w:rFonts w:ascii="Arial" w:hAnsi="Arial" w:cs="Arial"/>
          <w:lang w:val="sr-Cyrl-CS"/>
        </w:rPr>
        <w:t>6</w:t>
      </w:r>
      <w:r>
        <w:rPr>
          <w:rFonts w:ascii="Arial" w:hAnsi="Arial" w:cs="Arial"/>
          <w:lang w:val="sr-Cyrl-RS"/>
        </w:rPr>
        <w:t xml:space="preserve"> од </w:t>
      </w:r>
      <w:r w:rsidR="00E76610">
        <w:rPr>
          <w:rFonts w:ascii="Arial" w:hAnsi="Arial" w:cs="Arial"/>
          <w:lang w:val="sr-Cyrl-CS"/>
        </w:rPr>
        <w:t>22.09</w:t>
      </w:r>
      <w:r>
        <w:rPr>
          <w:rFonts w:ascii="Arial" w:hAnsi="Arial" w:cs="Arial"/>
          <w:lang w:val="sr-Cyrl-CS"/>
        </w:rPr>
        <w:t>.2017</w:t>
      </w:r>
      <w:r>
        <w:rPr>
          <w:rFonts w:ascii="Arial" w:hAnsi="Arial" w:cs="Arial"/>
          <w:lang w:val="sr-Cyrl-RS"/>
        </w:rPr>
        <w:t xml:space="preserve">.године, на основу Одлуке о покретању поступка број </w:t>
      </w:r>
      <w:r w:rsidRPr="00487421">
        <w:rPr>
          <w:rFonts w:ascii="Arial" w:hAnsi="Arial" w:cs="Arial"/>
          <w:lang w:val="sr-Cyrl-RS"/>
        </w:rPr>
        <w:t>404-</w:t>
      </w:r>
      <w:r w:rsidR="00E76610">
        <w:rPr>
          <w:rFonts w:ascii="Arial" w:hAnsi="Arial" w:cs="Arial"/>
          <w:lang w:val="sr-Cyrl-CS"/>
        </w:rPr>
        <w:t>769</w:t>
      </w:r>
      <w:r w:rsidRPr="00487421">
        <w:rPr>
          <w:rFonts w:ascii="Arial" w:hAnsi="Arial" w:cs="Arial"/>
          <w:lang w:val="sr-Cyrl-RS"/>
        </w:rPr>
        <w:t>/201</w:t>
      </w:r>
      <w:r w:rsidRPr="00487421">
        <w:rPr>
          <w:rFonts w:ascii="Arial" w:hAnsi="Arial" w:cs="Arial"/>
          <w:lang w:val="sr-Cyrl-CS"/>
        </w:rPr>
        <w:t>7</w:t>
      </w:r>
      <w:r w:rsidRPr="00487421">
        <w:rPr>
          <w:rFonts w:ascii="Arial" w:hAnsi="Arial" w:cs="Arial"/>
          <w:lang w:val="sr-Cyrl-RS"/>
        </w:rPr>
        <w:t>-</w:t>
      </w:r>
      <w:r w:rsidRPr="00487421">
        <w:rPr>
          <w:rFonts w:ascii="Arial" w:hAnsi="Arial" w:cs="Arial"/>
          <w:lang w:val="sr-Latn-CS"/>
        </w:rPr>
        <w:t>0</w:t>
      </w:r>
      <w:r w:rsidRPr="00487421">
        <w:rPr>
          <w:rFonts w:ascii="Arial" w:hAnsi="Arial" w:cs="Arial"/>
          <w:lang w:val="sr-Cyrl-CS"/>
        </w:rPr>
        <w:t>5</w:t>
      </w:r>
      <w:r>
        <w:rPr>
          <w:rFonts w:ascii="Arial" w:hAnsi="Arial" w:cs="Arial"/>
          <w:lang w:val="sr-Cyrl-RS"/>
        </w:rPr>
        <w:t xml:space="preserve"> од </w:t>
      </w:r>
      <w:r w:rsidR="00E76610">
        <w:rPr>
          <w:rFonts w:ascii="Arial" w:hAnsi="Arial" w:cs="Arial"/>
          <w:lang w:val="sr-Cyrl-CS"/>
        </w:rPr>
        <w:t>05</w:t>
      </w:r>
      <w:r w:rsidRPr="00487421">
        <w:rPr>
          <w:rFonts w:ascii="Arial" w:hAnsi="Arial" w:cs="Arial"/>
          <w:lang w:val="sr-Latn-CS"/>
        </w:rPr>
        <w:t>.</w:t>
      </w:r>
      <w:r w:rsidR="00E76610">
        <w:rPr>
          <w:rFonts w:ascii="Arial" w:hAnsi="Arial" w:cs="Arial"/>
          <w:lang w:val="sr-Cyrl-CS"/>
        </w:rPr>
        <w:t>10</w:t>
      </w:r>
      <w:r w:rsidRPr="00487421">
        <w:rPr>
          <w:rFonts w:ascii="Arial" w:hAnsi="Arial" w:cs="Arial"/>
          <w:lang w:val="sr-Cyrl-RS"/>
        </w:rPr>
        <w:t>.201</w:t>
      </w:r>
      <w:r w:rsidRPr="00487421">
        <w:rPr>
          <w:rFonts w:ascii="Arial" w:hAnsi="Arial" w:cs="Arial"/>
          <w:lang w:val="sr-Cyrl-CS"/>
        </w:rPr>
        <w:t>7</w:t>
      </w:r>
      <w:r>
        <w:rPr>
          <w:rFonts w:ascii="Arial" w:hAnsi="Arial" w:cs="Arial"/>
          <w:lang w:val="sr-Cyrl-RS"/>
        </w:rPr>
        <w:t xml:space="preserve">.године и позива за достављање понуда, спровео поступак јавне набавке мале вредности </w:t>
      </w:r>
      <w:r>
        <w:rPr>
          <w:rFonts w:ascii="Arial" w:hAnsi="Arial" w:cs="Arial"/>
          <w:lang w:val="sr-Cyrl-CS"/>
        </w:rPr>
        <w:t xml:space="preserve">редни </w:t>
      </w:r>
      <w:r>
        <w:rPr>
          <w:rFonts w:ascii="Arial" w:hAnsi="Arial" w:cs="Arial"/>
          <w:lang w:val="sr-Cyrl-RS"/>
        </w:rPr>
        <w:t xml:space="preserve">број </w:t>
      </w:r>
      <w:r>
        <w:rPr>
          <w:rFonts w:ascii="Arial" w:hAnsi="Arial" w:cs="Arial"/>
          <w:shd w:val="clear" w:color="auto" w:fill="FFFFFF"/>
          <w:lang w:val="sr-Cyrl-RS"/>
        </w:rPr>
        <w:t xml:space="preserve"> ЈН МВ </w:t>
      </w:r>
      <w:r w:rsidR="00E76610">
        <w:rPr>
          <w:rFonts w:ascii="Arial" w:hAnsi="Arial" w:cs="Arial"/>
          <w:shd w:val="clear" w:color="auto" w:fill="FFFFFF"/>
        </w:rPr>
        <w:t>21</w:t>
      </w:r>
      <w:r>
        <w:rPr>
          <w:rFonts w:ascii="Arial" w:hAnsi="Arial" w:cs="Arial"/>
          <w:shd w:val="clear" w:color="auto" w:fill="FFFFFF"/>
          <w:lang w:val="sr-Cyrl-RS"/>
        </w:rPr>
        <w:t>/201</w:t>
      </w:r>
      <w:r>
        <w:rPr>
          <w:rFonts w:ascii="Arial" w:hAnsi="Arial" w:cs="Arial"/>
          <w:shd w:val="clear" w:color="auto" w:fill="FFFFFF"/>
          <w:lang w:val="sr-Cyrl-CS"/>
        </w:rPr>
        <w:t>7</w:t>
      </w:r>
      <w:r>
        <w:rPr>
          <w:rFonts w:ascii="Arial" w:hAnsi="Arial" w:cs="Arial"/>
          <w:shd w:val="clear" w:color="auto" w:fill="FFFFFF"/>
          <w:lang w:val="sr-Cyrl-RS"/>
        </w:rPr>
        <w:t>-</w:t>
      </w:r>
      <w:r>
        <w:rPr>
          <w:rFonts w:ascii="Arial" w:hAnsi="Arial" w:cs="Arial"/>
          <w:shd w:val="clear" w:color="auto" w:fill="FFFFFF"/>
          <w:lang w:val="sr-Latn-CS"/>
        </w:rPr>
        <w:t>0</w:t>
      </w:r>
      <w:r>
        <w:rPr>
          <w:rFonts w:ascii="Arial" w:hAnsi="Arial" w:cs="Arial"/>
          <w:shd w:val="clear" w:color="auto" w:fill="FFFFFF"/>
          <w:lang w:val="sr-Cyrl-CS"/>
        </w:rPr>
        <w:t>5</w:t>
      </w:r>
      <w:r>
        <w:rPr>
          <w:rFonts w:ascii="Arial" w:hAnsi="Arial" w:cs="Arial"/>
          <w:shd w:val="clear" w:color="auto" w:fill="FFFFFF"/>
          <w:lang w:val="sr-Cyrl-RS"/>
        </w:rPr>
        <w:t>;</w:t>
      </w:r>
    </w:p>
    <w:p w:rsidR="00FE1D4C" w:rsidRPr="00970313" w:rsidRDefault="00FE1D4C" w:rsidP="00FE1D4C">
      <w:pPr>
        <w:tabs>
          <w:tab w:val="left" w:pos="744"/>
        </w:tabs>
        <w:jc w:val="both"/>
        <w:rPr>
          <w:rFonts w:ascii="Arial" w:eastAsia="Times New Roman" w:hAnsi="Arial"/>
          <w:kern w:val="2"/>
          <w:shd w:val="clear" w:color="auto" w:fill="FFFFFF"/>
        </w:rPr>
      </w:pPr>
      <w:r w:rsidRPr="00970313">
        <w:rPr>
          <w:rFonts w:ascii="Arial" w:eastAsia="Times New Roman" w:hAnsi="Arial"/>
          <w:kern w:val="2"/>
        </w:rPr>
        <w:t xml:space="preserve">- да је </w:t>
      </w:r>
      <w:r w:rsidRPr="00970313">
        <w:rPr>
          <w:rFonts w:ascii="Arial" w:eastAsia="Times New Roman" w:hAnsi="Arial" w:cs="Arial"/>
          <w:kern w:val="2"/>
        </w:rPr>
        <w:t>Понуђач</w:t>
      </w:r>
      <w:r w:rsidRPr="00970313">
        <w:rPr>
          <w:rFonts w:ascii="Arial" w:eastAsia="Times New Roman" w:hAnsi="Arial"/>
          <w:kern w:val="2"/>
        </w:rPr>
        <w:t xml:space="preserve"> ___________________</w:t>
      </w:r>
      <w:r w:rsidRPr="00970313">
        <w:rPr>
          <w:rFonts w:ascii="Arial" w:eastAsia="Times New Roman" w:hAnsi="Arial" w:cs="Arial"/>
          <w:kern w:val="2"/>
        </w:rPr>
        <w:t>, _________, ул</w:t>
      </w:r>
      <w:r w:rsidRPr="00970313">
        <w:rPr>
          <w:rFonts w:ascii="Arial" w:eastAsia="Times New Roman" w:hAnsi="Arial" w:cs="Arial"/>
          <w:b/>
          <w:bCs/>
          <w:kern w:val="2"/>
        </w:rPr>
        <w:t xml:space="preserve">. </w:t>
      </w:r>
      <w:r w:rsidRPr="00970313">
        <w:rPr>
          <w:rFonts w:ascii="Arial" w:eastAsia="Times New Roman" w:hAnsi="Arial"/>
          <w:kern w:val="2"/>
        </w:rPr>
        <w:t>________________</w:t>
      </w:r>
      <w:r w:rsidRPr="00970313">
        <w:rPr>
          <w:rFonts w:ascii="Arial" w:eastAsia="Times New Roman" w:hAnsi="Arial" w:cs="Arial"/>
          <w:b/>
          <w:bCs/>
          <w:kern w:val="2"/>
        </w:rPr>
        <w:t xml:space="preserve">, </w:t>
      </w:r>
      <w:r w:rsidRPr="00970313">
        <w:rPr>
          <w:rFonts w:ascii="Arial" w:eastAsia="Times New Roman" w:hAnsi="Arial"/>
          <w:kern w:val="2"/>
        </w:rPr>
        <w:t>доставио Понуду број ____ од ___.201</w:t>
      </w:r>
      <w:r>
        <w:rPr>
          <w:rFonts w:ascii="Arial" w:eastAsia="Times New Roman" w:hAnsi="Arial"/>
          <w:kern w:val="2"/>
          <w:lang w:val="sr-Cyrl-RS"/>
        </w:rPr>
        <w:t>7</w:t>
      </w:r>
      <w:r w:rsidRPr="00970313">
        <w:rPr>
          <w:rFonts w:ascii="Arial" w:eastAsia="Times New Roman" w:hAnsi="Arial"/>
          <w:kern w:val="2"/>
        </w:rPr>
        <w:t>.године, заведену под бројем: 404-</w:t>
      </w:r>
      <w:r w:rsidRPr="00970313">
        <w:rPr>
          <w:rFonts w:ascii="Arial" w:eastAsia="Times New Roman" w:hAnsi="Arial"/>
          <w:kern w:val="2"/>
          <w:lang w:val="sr-Cyrl-RS"/>
        </w:rPr>
        <w:t>____</w:t>
      </w:r>
      <w:r w:rsidRPr="00970313">
        <w:rPr>
          <w:rFonts w:ascii="Arial" w:eastAsia="Times New Roman" w:hAnsi="Arial"/>
          <w:kern w:val="2"/>
        </w:rPr>
        <w:t>-____/201</w:t>
      </w:r>
      <w:r>
        <w:rPr>
          <w:rFonts w:ascii="Arial" w:eastAsia="Times New Roman" w:hAnsi="Arial"/>
          <w:kern w:val="2"/>
          <w:lang w:val="sr-Cyrl-RS"/>
        </w:rPr>
        <w:t>7-05</w:t>
      </w:r>
      <w:r w:rsidRPr="00970313">
        <w:rPr>
          <w:rFonts w:ascii="Arial" w:eastAsia="Times New Roman" w:hAnsi="Arial"/>
          <w:kern w:val="2"/>
        </w:rPr>
        <w:t xml:space="preserve"> од _______.201</w:t>
      </w:r>
      <w:r>
        <w:rPr>
          <w:rFonts w:ascii="Arial" w:eastAsia="Times New Roman" w:hAnsi="Arial"/>
          <w:kern w:val="2"/>
          <w:lang w:val="sr-Cyrl-RS"/>
        </w:rPr>
        <w:t>7</w:t>
      </w:r>
      <w:r w:rsidRPr="00970313">
        <w:rPr>
          <w:rFonts w:ascii="Arial" w:eastAsia="Times New Roman" w:hAnsi="Arial"/>
          <w:kern w:val="2"/>
        </w:rPr>
        <w:t xml:space="preserve">.године, </w:t>
      </w:r>
      <w:r w:rsidRPr="00970313">
        <w:rPr>
          <w:rFonts w:ascii="Arial" w:eastAsia="Times New Roman" w:hAnsi="Arial"/>
          <w:kern w:val="2"/>
          <w:shd w:val="clear" w:color="auto" w:fill="FFFFFF"/>
        </w:rPr>
        <w:t>која се налази у прилогу и саставни је део овог уговора;</w:t>
      </w:r>
    </w:p>
    <w:p w:rsidR="00FE1D4C" w:rsidRPr="00970313" w:rsidRDefault="00FE1D4C" w:rsidP="00FE1D4C">
      <w:pPr>
        <w:tabs>
          <w:tab w:val="left" w:pos="744"/>
        </w:tabs>
        <w:jc w:val="both"/>
        <w:rPr>
          <w:rFonts w:ascii="Arial" w:eastAsia="Times New Roman" w:hAnsi="Arial"/>
          <w:kern w:val="2"/>
        </w:rPr>
      </w:pPr>
      <w:r w:rsidRPr="00970313">
        <w:rPr>
          <w:rFonts w:ascii="Arial" w:eastAsia="Times New Roman" w:hAnsi="Arial"/>
          <w:kern w:val="2"/>
        </w:rPr>
        <w:t>- да Понуда  број ________ од ________.201</w:t>
      </w:r>
      <w:r>
        <w:rPr>
          <w:rFonts w:ascii="Arial" w:eastAsia="Times New Roman" w:hAnsi="Arial"/>
          <w:kern w:val="2"/>
          <w:lang w:val="sr-Cyrl-RS"/>
        </w:rPr>
        <w:t>7</w:t>
      </w:r>
      <w:r w:rsidRPr="00970313">
        <w:rPr>
          <w:rFonts w:ascii="Arial" w:eastAsia="Times New Roman" w:hAnsi="Arial"/>
          <w:kern w:val="2"/>
        </w:rPr>
        <w:t>.године од понуђача</w:t>
      </w:r>
      <w:r w:rsidRPr="00970313">
        <w:rPr>
          <w:rFonts w:ascii="Arial" w:eastAsia="Times New Roman" w:hAnsi="Arial" w:cs="Arial"/>
          <w:kern w:val="2"/>
        </w:rPr>
        <w:t xml:space="preserve"> </w:t>
      </w:r>
      <w:r w:rsidRPr="00970313">
        <w:rPr>
          <w:rFonts w:ascii="Arial" w:eastAsia="Times New Roman" w:hAnsi="Arial"/>
          <w:kern w:val="2"/>
        </w:rPr>
        <w:t>у потпуности одговара спецификацији из Конкурсне документ</w:t>
      </w:r>
      <w:r>
        <w:rPr>
          <w:rFonts w:ascii="Arial" w:eastAsia="Times New Roman" w:hAnsi="Arial"/>
          <w:kern w:val="2"/>
        </w:rPr>
        <w:t>ације.</w:t>
      </w:r>
    </w:p>
    <w:p w:rsidR="00FE1D4C" w:rsidRPr="00970313" w:rsidRDefault="00FE1D4C" w:rsidP="00FE1D4C">
      <w:pPr>
        <w:tabs>
          <w:tab w:val="left" w:pos="360"/>
        </w:tabs>
        <w:jc w:val="both"/>
        <w:rPr>
          <w:rFonts w:ascii="Arial" w:eastAsia="Times New Roman" w:hAnsi="Arial"/>
          <w:kern w:val="2"/>
        </w:rPr>
      </w:pPr>
    </w:p>
    <w:p w:rsidR="00FE1D4C" w:rsidRPr="00331865" w:rsidRDefault="00FE1D4C" w:rsidP="00FE1D4C">
      <w:pPr>
        <w:tabs>
          <w:tab w:val="left" w:pos="360"/>
        </w:tabs>
        <w:jc w:val="both"/>
        <w:rPr>
          <w:rFonts w:ascii="Arial" w:eastAsia="Times New Roman" w:hAnsi="Arial" w:cs="Arial"/>
          <w:bCs/>
          <w:kern w:val="2"/>
        </w:rPr>
      </w:pPr>
      <w:r w:rsidRPr="00970313">
        <w:rPr>
          <w:rFonts w:ascii="Arial" w:eastAsia="Times New Roman" w:hAnsi="Arial"/>
          <w:kern w:val="2"/>
          <w:lang w:val="sr-Latn-CS"/>
        </w:rPr>
        <w:t xml:space="preserve">- </w:t>
      </w:r>
      <w:r w:rsidRPr="00970313">
        <w:rPr>
          <w:rFonts w:ascii="Arial" w:eastAsia="Times New Roman" w:hAnsi="Arial"/>
          <w:kern w:val="2"/>
        </w:rPr>
        <w:t>да је Наручилац, у складу са чланом 108. Закона о јавним набавкама („Службени гласник РС“ број 124/12</w:t>
      </w:r>
      <w:r>
        <w:rPr>
          <w:rFonts w:ascii="Arial" w:eastAsia="Times New Roman" w:hAnsi="Arial"/>
          <w:kern w:val="2"/>
          <w:lang w:val="sr-Cyrl-RS"/>
        </w:rPr>
        <w:t>,14/15, 68/15</w:t>
      </w:r>
      <w:r w:rsidRPr="00970313">
        <w:rPr>
          <w:rFonts w:ascii="Arial" w:eastAsia="Times New Roman" w:hAnsi="Arial"/>
          <w:kern w:val="2"/>
        </w:rPr>
        <w:t>) и Одлуком о додели уговора број: 404-</w:t>
      </w:r>
      <w:r w:rsidRPr="00970313">
        <w:rPr>
          <w:rFonts w:ascii="Arial" w:eastAsia="Times New Roman" w:hAnsi="Arial"/>
          <w:kern w:val="2"/>
          <w:lang w:val="sr-Cyrl-RS"/>
        </w:rPr>
        <w:t>_____</w:t>
      </w:r>
      <w:r w:rsidRPr="00970313">
        <w:rPr>
          <w:rFonts w:ascii="Arial" w:eastAsia="Times New Roman" w:hAnsi="Arial"/>
          <w:kern w:val="2"/>
        </w:rPr>
        <w:t>/201</w:t>
      </w:r>
      <w:r>
        <w:rPr>
          <w:rFonts w:ascii="Arial" w:eastAsia="Times New Roman" w:hAnsi="Arial"/>
          <w:kern w:val="2"/>
          <w:lang w:val="sr-Cyrl-RS"/>
        </w:rPr>
        <w:t>7</w:t>
      </w:r>
      <w:r>
        <w:rPr>
          <w:rFonts w:ascii="Arial" w:eastAsia="Times New Roman" w:hAnsi="Arial"/>
          <w:kern w:val="2"/>
        </w:rPr>
        <w:t>-05</w:t>
      </w:r>
      <w:r w:rsidRPr="00970313">
        <w:rPr>
          <w:rFonts w:ascii="Arial" w:eastAsia="Times New Roman" w:hAnsi="Arial"/>
          <w:kern w:val="2"/>
        </w:rPr>
        <w:t xml:space="preserve"> од _______.201</w:t>
      </w:r>
      <w:r>
        <w:rPr>
          <w:rFonts w:ascii="Arial" w:eastAsia="Times New Roman" w:hAnsi="Arial"/>
          <w:kern w:val="2"/>
          <w:lang w:val="sr-Cyrl-RS"/>
        </w:rPr>
        <w:t>7</w:t>
      </w:r>
      <w:r w:rsidRPr="00970313">
        <w:rPr>
          <w:rFonts w:ascii="Arial" w:eastAsia="Times New Roman" w:hAnsi="Arial"/>
          <w:kern w:val="2"/>
        </w:rPr>
        <w:t>.године, као најприхватљивију понуду изабрао понуду понуђача ____________________________</w:t>
      </w:r>
      <w:r w:rsidRPr="00970313">
        <w:rPr>
          <w:rFonts w:ascii="Arial" w:eastAsia="Times New Roman" w:hAnsi="Arial" w:cs="Arial"/>
          <w:kern w:val="2"/>
        </w:rPr>
        <w:t>, _______, ул</w:t>
      </w:r>
      <w:r w:rsidRPr="00970313">
        <w:rPr>
          <w:rFonts w:ascii="Arial" w:eastAsia="Times New Roman" w:hAnsi="Arial" w:cs="Arial"/>
          <w:b/>
          <w:bCs/>
          <w:kern w:val="2"/>
        </w:rPr>
        <w:t xml:space="preserve">. </w:t>
      </w:r>
      <w:r w:rsidRPr="00331865">
        <w:rPr>
          <w:rFonts w:ascii="Arial" w:eastAsia="Times New Roman" w:hAnsi="Arial" w:cs="Arial"/>
          <w:bCs/>
          <w:kern w:val="2"/>
        </w:rPr>
        <w:t>___________.</w:t>
      </w:r>
    </w:p>
    <w:p w:rsidR="00FE1D4C" w:rsidRPr="00331865" w:rsidRDefault="00FE1D4C" w:rsidP="00FE1D4C">
      <w:pPr>
        <w:tabs>
          <w:tab w:val="left" w:pos="720"/>
        </w:tabs>
        <w:jc w:val="both"/>
        <w:rPr>
          <w:rFonts w:ascii="Arial" w:eastAsia="Times New Roman" w:hAnsi="Arial" w:cs="Tahoma"/>
          <w:b/>
          <w:i/>
          <w:kern w:val="2"/>
          <w:lang w:val="sr-Cyrl-CS"/>
        </w:rPr>
      </w:pPr>
      <w:r w:rsidRPr="00331865">
        <w:rPr>
          <w:rFonts w:ascii="Arial" w:hAnsi="Arial" w:cs="Tahoma"/>
          <w:i/>
          <w:kern w:val="2"/>
        </w:rPr>
        <w:t>(наведене констатације попуњава Наручилац)</w:t>
      </w:r>
    </w:p>
    <w:p w:rsidR="00FE1D4C" w:rsidRDefault="00FE1D4C" w:rsidP="00FE1D4C">
      <w:pPr>
        <w:tabs>
          <w:tab w:val="left" w:pos="720"/>
        </w:tabs>
        <w:jc w:val="both"/>
        <w:rPr>
          <w:rFonts w:ascii="Arial" w:hAnsi="Arial" w:cs="Arial"/>
          <w:lang w:val="sr-Cyrl-CS"/>
        </w:rPr>
      </w:pPr>
    </w:p>
    <w:p w:rsidR="00FE1D4C" w:rsidRDefault="00FE1D4C"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FE1D4C" w:rsidRDefault="00FE1D4C" w:rsidP="00FE1D4C">
      <w:pPr>
        <w:tabs>
          <w:tab w:val="left" w:pos="720"/>
        </w:tabs>
        <w:jc w:val="both"/>
        <w:rPr>
          <w:rFonts w:ascii="Arial" w:hAnsi="Arial" w:cs="Arial"/>
          <w:lang w:val="sr-Cyrl-CS"/>
        </w:rPr>
      </w:pPr>
    </w:p>
    <w:p w:rsidR="00FE1D4C" w:rsidRDefault="00FE1D4C" w:rsidP="00FE1D4C">
      <w:pPr>
        <w:jc w:val="center"/>
        <w:rPr>
          <w:rFonts w:ascii="Arial" w:hAnsi="Arial" w:cs="Arial"/>
          <w:b/>
          <w:bCs/>
          <w:lang w:val="sr-Cyrl-RS"/>
        </w:rPr>
      </w:pPr>
      <w:r>
        <w:rPr>
          <w:rFonts w:ascii="Arial" w:hAnsi="Arial" w:cs="Arial"/>
          <w:b/>
          <w:bCs/>
          <w:lang w:val="sr-Cyrl-RS"/>
        </w:rPr>
        <w:t>Члан 1.</w:t>
      </w:r>
    </w:p>
    <w:p w:rsidR="00FE1D4C" w:rsidRDefault="00FE1D4C" w:rsidP="00FE1D4C">
      <w:pPr>
        <w:jc w:val="center"/>
        <w:rPr>
          <w:rFonts w:ascii="Arial" w:hAnsi="Arial" w:cs="Arial"/>
          <w:b/>
          <w:bCs/>
          <w:lang w:val="sr-Cyrl-RS"/>
        </w:rPr>
      </w:pPr>
    </w:p>
    <w:p w:rsidR="00880389" w:rsidRDefault="002E6CDE" w:rsidP="00880389">
      <w:pPr>
        <w:shd w:val="clear" w:color="auto" w:fill="FFFFFF"/>
        <w:ind w:firstLine="708"/>
        <w:jc w:val="both"/>
        <w:rPr>
          <w:rFonts w:ascii="Arial" w:hAnsi="Arial" w:cs="Arial"/>
          <w:lang w:val="sr-Cyrl-CS"/>
        </w:rPr>
      </w:pPr>
      <w:r>
        <w:rPr>
          <w:rFonts w:ascii="Arial" w:hAnsi="Arial" w:cs="Arial"/>
          <w:lang w:val="sr-Cyrl-CS"/>
        </w:rPr>
        <w:t>Предмет Уговора је набавка полица и ормана за архивирање</w:t>
      </w:r>
      <w:r w:rsidR="00FE1D4C">
        <w:rPr>
          <w:rFonts w:ascii="Arial" w:hAnsi="Arial" w:cs="Arial"/>
          <w:lang w:val="sr-Cyrl-CS"/>
        </w:rPr>
        <w:t>, а у</w:t>
      </w:r>
      <w:r>
        <w:rPr>
          <w:rFonts w:ascii="Arial" w:hAnsi="Arial" w:cs="Arial"/>
          <w:lang w:val="sr-Cyrl-CS"/>
        </w:rPr>
        <w:t xml:space="preserve"> свему према понуди Добављача</w:t>
      </w:r>
      <w:r w:rsidR="00FE1D4C">
        <w:rPr>
          <w:rFonts w:ascii="Arial" w:hAnsi="Arial" w:cs="Arial"/>
          <w:lang w:val="sr-Cyrl-CS"/>
        </w:rPr>
        <w:t xml:space="preserve"> </w:t>
      </w:r>
      <w:r>
        <w:rPr>
          <w:rFonts w:ascii="Arial" w:hAnsi="Arial" w:cs="Arial"/>
          <w:lang w:val="sr-Cyrl-CS"/>
        </w:rPr>
        <w:t>бр. .</w:t>
      </w:r>
      <w:r w:rsidR="00FE1D4C">
        <w:rPr>
          <w:rFonts w:ascii="Arial" w:hAnsi="Arial" w:cs="Arial"/>
          <w:lang w:val="sr-Cyrl-CS"/>
        </w:rPr>
        <w:t>................................................................. и техничкој спецификацији из конкурсне документације.</w:t>
      </w:r>
    </w:p>
    <w:p w:rsidR="00880389" w:rsidRDefault="00880389" w:rsidP="00880389">
      <w:pPr>
        <w:shd w:val="clear" w:color="auto" w:fill="FFFFFF"/>
        <w:ind w:firstLine="708"/>
        <w:jc w:val="both"/>
        <w:rPr>
          <w:rFonts w:ascii="Arial" w:hAnsi="Arial" w:cs="Arial"/>
          <w:lang w:val="sr-Cyrl-CS"/>
        </w:rPr>
      </w:pPr>
    </w:p>
    <w:p w:rsidR="00FE1D4C" w:rsidRDefault="00880389" w:rsidP="00880389">
      <w:pPr>
        <w:shd w:val="clear" w:color="auto" w:fill="FFFFFF"/>
        <w:ind w:firstLine="708"/>
        <w:jc w:val="both"/>
        <w:rPr>
          <w:rFonts w:ascii="Arial" w:hAnsi="Arial" w:cs="Arial"/>
          <w:b/>
          <w:lang w:val="sr-Cyrl-CS"/>
        </w:rPr>
      </w:pPr>
      <w:r>
        <w:rPr>
          <w:rFonts w:ascii="Arial" w:hAnsi="Arial" w:cs="Arial"/>
          <w:b/>
          <w:lang w:val="sr-Cyrl-CS"/>
        </w:rPr>
        <w:t xml:space="preserve"> </w:t>
      </w:r>
    </w:p>
    <w:p w:rsidR="00FE1D4C" w:rsidRDefault="00FE1D4C" w:rsidP="00FE1D4C">
      <w:pPr>
        <w:tabs>
          <w:tab w:val="left" w:pos="1005"/>
        </w:tabs>
        <w:jc w:val="center"/>
        <w:rPr>
          <w:rFonts w:ascii="Arial" w:eastAsia="Times New Roman" w:hAnsi="Arial"/>
          <w:b/>
        </w:rPr>
      </w:pPr>
      <w:r w:rsidRPr="00B6639E">
        <w:rPr>
          <w:rFonts w:ascii="Arial" w:eastAsia="Times New Roman" w:hAnsi="Arial"/>
          <w:b/>
        </w:rPr>
        <w:t xml:space="preserve">Члан </w:t>
      </w:r>
      <w:r w:rsidRPr="00B6639E">
        <w:rPr>
          <w:rFonts w:ascii="Arial" w:eastAsia="Times New Roman" w:hAnsi="Arial"/>
          <w:b/>
          <w:lang w:val="sr-Cyrl-RS"/>
        </w:rPr>
        <w:t>2</w:t>
      </w:r>
      <w:r w:rsidRPr="00B6639E">
        <w:rPr>
          <w:rFonts w:ascii="Arial" w:eastAsia="Times New Roman" w:hAnsi="Arial"/>
          <w:b/>
        </w:rPr>
        <w:t>.</w:t>
      </w:r>
    </w:p>
    <w:p w:rsidR="00FE1D4C" w:rsidRPr="00B6639E" w:rsidRDefault="00FE1D4C" w:rsidP="00AD3727">
      <w:pPr>
        <w:tabs>
          <w:tab w:val="left" w:pos="1005"/>
        </w:tabs>
        <w:jc w:val="both"/>
        <w:rPr>
          <w:rFonts w:ascii="Arial" w:eastAsia="Times New Roman" w:hAnsi="Arial"/>
          <w:b/>
        </w:rPr>
      </w:pPr>
    </w:p>
    <w:p w:rsidR="00FE1D4C" w:rsidRDefault="00FE1D4C" w:rsidP="00AD3727">
      <w:pPr>
        <w:ind w:firstLine="708"/>
        <w:jc w:val="both"/>
        <w:rPr>
          <w:rFonts w:ascii="Arial" w:eastAsia="Times New Roman" w:hAnsi="Arial"/>
          <w:shd w:val="clear" w:color="auto" w:fill="FFFFFF"/>
          <w:lang w:val="sr-Cyrl-RS"/>
        </w:rPr>
      </w:pPr>
      <w:r>
        <w:rPr>
          <w:rFonts w:ascii="Arial" w:eastAsia="Times New Roman" w:hAnsi="Arial"/>
          <w:shd w:val="clear" w:color="auto" w:fill="FFFFFF"/>
          <w:lang w:val="sr-Cyrl-RS"/>
        </w:rPr>
        <w:t>Укупно</w:t>
      </w:r>
      <w:r w:rsidRPr="009E3CB3">
        <w:rPr>
          <w:rFonts w:ascii="Arial" w:eastAsia="Times New Roman" w:hAnsi="Arial"/>
          <w:shd w:val="clear" w:color="auto" w:fill="FFFFFF"/>
          <w:lang w:val="sr-Cyrl-RS"/>
        </w:rPr>
        <w:t xml:space="preserve"> уговорена цена за набавку </w:t>
      </w:r>
      <w:r w:rsidR="002E6CDE">
        <w:rPr>
          <w:rFonts w:ascii="Arial" w:eastAsia="Times New Roman" w:hAnsi="Arial"/>
          <w:shd w:val="clear" w:color="auto" w:fill="FFFFFF"/>
          <w:lang w:val="sr-Cyrl-RS"/>
        </w:rPr>
        <w:t>полица и ормана за архивирање износи</w:t>
      </w:r>
      <w:r w:rsidRPr="009E3CB3">
        <w:rPr>
          <w:rFonts w:ascii="Arial" w:eastAsia="Times New Roman" w:hAnsi="Arial"/>
          <w:shd w:val="clear" w:color="auto" w:fill="FFFFFF"/>
          <w:lang w:val="sr-Cyrl-RS"/>
        </w:rPr>
        <w:t xml:space="preserve"> __________ динара без ПДВ-а, односно _________ динара са ПДВ-ом.</w:t>
      </w:r>
    </w:p>
    <w:p w:rsidR="00AD3727" w:rsidRPr="00AD3727" w:rsidRDefault="00AD3727" w:rsidP="00AD3727">
      <w:pPr>
        <w:tabs>
          <w:tab w:val="left" w:pos="720"/>
        </w:tabs>
        <w:ind w:firstLine="360"/>
        <w:jc w:val="both"/>
        <w:rPr>
          <w:rFonts w:ascii="Arial" w:eastAsia="Times New Roman" w:hAnsi="Arial" w:cs="Arial"/>
        </w:rPr>
      </w:pPr>
      <w:r w:rsidRPr="00AD3727">
        <w:rPr>
          <w:rFonts w:ascii="Arial" w:eastAsia="Times New Roman" w:hAnsi="Arial" w:cs="Arial"/>
          <w:lang w:val="sr-Cyrl-RS"/>
        </w:rPr>
        <w:t xml:space="preserve">   </w:t>
      </w:r>
      <w:r>
        <w:rPr>
          <w:rFonts w:ascii="Arial" w:eastAsia="Times New Roman" w:hAnsi="Arial" w:cs="Arial"/>
          <w:lang w:val="sr-Cyrl-RS"/>
        </w:rPr>
        <w:t xml:space="preserve"> </w:t>
      </w:r>
      <w:r w:rsidRPr="00AD3727">
        <w:rPr>
          <w:rFonts w:ascii="Arial" w:eastAsia="Times New Roman" w:hAnsi="Arial" w:cs="Arial"/>
          <w:lang w:val="sr-Cyrl-RS"/>
        </w:rPr>
        <w:t xml:space="preserve"> </w:t>
      </w:r>
      <w:r w:rsidRPr="00AD3727">
        <w:rPr>
          <w:rFonts w:ascii="Arial" w:eastAsia="Times New Roman" w:hAnsi="Arial" w:cs="Arial"/>
        </w:rPr>
        <w:t>Цена обухват</w:t>
      </w:r>
      <w:r>
        <w:rPr>
          <w:rFonts w:ascii="Arial" w:eastAsia="Times New Roman" w:hAnsi="Arial" w:cs="Arial"/>
          <w:lang w:val="sr-Cyrl-RS"/>
        </w:rPr>
        <w:t>а</w:t>
      </w:r>
      <w:r w:rsidRPr="00AD3727">
        <w:rPr>
          <w:rFonts w:ascii="Arial" w:eastAsia="Times New Roman" w:hAnsi="Arial" w:cs="Arial"/>
        </w:rPr>
        <w:t xml:space="preserve"> испоруку, монтажу, уградњу, као и све друге неспецифичне трошкове које захтева реализација ове набавке.</w:t>
      </w:r>
    </w:p>
    <w:p w:rsidR="00AD3727" w:rsidRPr="00AD3727" w:rsidRDefault="00AD3727" w:rsidP="00AD3727">
      <w:pPr>
        <w:tabs>
          <w:tab w:val="left" w:pos="360"/>
          <w:tab w:val="left" w:pos="720"/>
        </w:tabs>
        <w:ind w:left="360"/>
        <w:jc w:val="both"/>
        <w:rPr>
          <w:rFonts w:ascii="Arial" w:eastAsia="Times New Roman" w:hAnsi="Arial" w:cs="Arial"/>
        </w:rPr>
      </w:pPr>
    </w:p>
    <w:p w:rsidR="00AD3727" w:rsidRPr="00AD3727" w:rsidRDefault="00AD3727" w:rsidP="00FE1D4C">
      <w:pPr>
        <w:ind w:firstLine="708"/>
        <w:jc w:val="both"/>
        <w:rPr>
          <w:rFonts w:ascii="Arial" w:eastAsia="Times New Roman" w:hAnsi="Arial"/>
          <w:shd w:val="clear" w:color="auto" w:fill="FFFFFF"/>
          <w:lang w:val="sr-Cyrl-RS"/>
        </w:rPr>
      </w:pPr>
    </w:p>
    <w:p w:rsidR="00FE1D4C" w:rsidRPr="00AD3727" w:rsidRDefault="00FE1D4C" w:rsidP="00FE1D4C">
      <w:pPr>
        <w:tabs>
          <w:tab w:val="left" w:pos="360"/>
        </w:tabs>
        <w:jc w:val="center"/>
        <w:rPr>
          <w:rFonts w:ascii="Arial" w:eastAsia="Times New Roman" w:hAnsi="Arial"/>
        </w:rPr>
      </w:pPr>
    </w:p>
    <w:p w:rsidR="00FE1D4C" w:rsidRDefault="00FE1D4C" w:rsidP="00FE1D4C">
      <w:pPr>
        <w:tabs>
          <w:tab w:val="left" w:pos="360"/>
        </w:tabs>
        <w:jc w:val="center"/>
        <w:rPr>
          <w:rFonts w:ascii="Arial" w:eastAsia="Times New Roman" w:hAnsi="Arial"/>
          <w:b/>
        </w:rPr>
      </w:pPr>
      <w:r w:rsidRPr="009E3CB3">
        <w:rPr>
          <w:rFonts w:ascii="Arial" w:eastAsia="Times New Roman" w:hAnsi="Arial"/>
          <w:b/>
        </w:rPr>
        <w:t xml:space="preserve">Члан </w:t>
      </w:r>
      <w:r w:rsidRPr="009E3CB3">
        <w:rPr>
          <w:rFonts w:ascii="Arial" w:eastAsia="Times New Roman" w:hAnsi="Arial"/>
          <w:b/>
          <w:lang w:val="sr-Cyrl-RS"/>
        </w:rPr>
        <w:t>3</w:t>
      </w:r>
      <w:r w:rsidRPr="009E3CB3">
        <w:rPr>
          <w:rFonts w:ascii="Arial" w:eastAsia="Times New Roman" w:hAnsi="Arial"/>
          <w:b/>
        </w:rPr>
        <w:t>.</w:t>
      </w:r>
    </w:p>
    <w:p w:rsidR="00FE1D4C" w:rsidRDefault="00FE1D4C" w:rsidP="00FE1D4C">
      <w:pPr>
        <w:tabs>
          <w:tab w:val="left" w:pos="360"/>
        </w:tabs>
        <w:jc w:val="center"/>
        <w:rPr>
          <w:rFonts w:ascii="Arial" w:eastAsia="Times New Roman" w:hAnsi="Arial"/>
          <w:b/>
        </w:rPr>
      </w:pPr>
    </w:p>
    <w:p w:rsidR="00BA6764" w:rsidRDefault="00FE1D4C" w:rsidP="00BA6764">
      <w:pPr>
        <w:jc w:val="both"/>
        <w:rPr>
          <w:rFonts w:ascii="Arial" w:hAnsi="Arial" w:cs="Arial"/>
          <w:iCs/>
          <w:shd w:val="clear" w:color="auto" w:fill="FFFFFF"/>
          <w:lang w:val="sr-Cyrl-CS"/>
        </w:rPr>
      </w:pPr>
      <w:r>
        <w:rPr>
          <w:rFonts w:ascii="Arial" w:eastAsia="Times New Roman" w:hAnsi="Arial"/>
        </w:rPr>
        <w:tab/>
      </w:r>
      <w:r w:rsidR="00BE5060">
        <w:rPr>
          <w:rFonts w:ascii="Arial" w:eastAsia="Times New Roman" w:hAnsi="Arial"/>
          <w:lang w:val="sr-Cyrl-RS"/>
        </w:rPr>
        <w:t>Дирекција</w:t>
      </w:r>
      <w:r>
        <w:rPr>
          <w:rFonts w:ascii="Arial" w:eastAsia="Times New Roman" w:hAnsi="Arial"/>
        </w:rPr>
        <w:t xml:space="preserve"> ће извршити </w:t>
      </w:r>
      <w:r w:rsidR="00880AC9">
        <w:rPr>
          <w:rFonts w:ascii="Arial" w:eastAsia="Times New Roman" w:hAnsi="Arial"/>
        </w:rPr>
        <w:t>плаћање на текући рачун Добављача</w:t>
      </w:r>
      <w:r>
        <w:rPr>
          <w:rFonts w:ascii="Arial" w:eastAsia="Times New Roman" w:hAnsi="Arial"/>
        </w:rPr>
        <w:t xml:space="preserve"> број: ________________________,</w:t>
      </w:r>
      <w:r>
        <w:rPr>
          <w:rFonts w:ascii="Arial" w:eastAsia="Times New Roman" w:hAnsi="Arial" w:cs="Arial"/>
        </w:rPr>
        <w:t xml:space="preserve">  код банке ______________________. </w:t>
      </w:r>
      <w:r w:rsidR="00BA6764" w:rsidRPr="00BA6764">
        <w:rPr>
          <w:rFonts w:ascii="Arial" w:hAnsi="Arial" w:cs="Arial"/>
          <w:iCs/>
          <w:shd w:val="clear" w:color="auto" w:fill="FFFFFF"/>
        </w:rPr>
        <w:t xml:space="preserve">У складу са чл. 4. Закона о роковима измирења новчаних обавеза у комерцијалним трансакцијама („Сл. Гласник РС“ бр.119/2012), плаћање се врши </w:t>
      </w:r>
      <w:r w:rsidR="00BA6764" w:rsidRPr="00BA6764">
        <w:rPr>
          <w:rFonts w:ascii="Arial" w:hAnsi="Arial" w:cs="Arial"/>
          <w:iCs/>
          <w:shd w:val="clear" w:color="auto" w:fill="FFFFFF"/>
          <w:lang w:val="sr-Cyrl-CS"/>
        </w:rPr>
        <w:t xml:space="preserve"> </w:t>
      </w:r>
      <w:r w:rsidR="00BA6764" w:rsidRPr="00BA6764">
        <w:rPr>
          <w:rFonts w:ascii="Arial" w:hAnsi="Arial" w:cs="Arial"/>
          <w:iCs/>
          <w:shd w:val="clear" w:color="auto" w:fill="FFFFFF"/>
        </w:rPr>
        <w:t xml:space="preserve">у року </w:t>
      </w:r>
      <w:r w:rsidR="00BA6764" w:rsidRPr="00BA6764">
        <w:rPr>
          <w:rFonts w:ascii="Arial" w:hAnsi="Arial" w:cs="Arial"/>
          <w:iCs/>
          <w:shd w:val="clear" w:color="auto" w:fill="FFFFFF"/>
          <w:lang w:val="sr-Cyrl-CS"/>
        </w:rPr>
        <w:t xml:space="preserve"> до 45</w:t>
      </w:r>
      <w:r w:rsidR="00BA6764" w:rsidRPr="00BA6764">
        <w:rPr>
          <w:rFonts w:ascii="Arial" w:eastAsia="TimesNewRomanPSMT" w:hAnsi="Arial" w:cs="Arial"/>
          <w:i/>
          <w:iCs/>
          <w:shd w:val="clear" w:color="auto" w:fill="FFFFFF"/>
          <w:lang w:val="sr-Cyrl-CS"/>
        </w:rPr>
        <w:t xml:space="preserve"> </w:t>
      </w:r>
      <w:r w:rsidR="00BA6764" w:rsidRPr="00BA6764">
        <w:rPr>
          <w:rFonts w:ascii="Arial" w:eastAsia="TimesNewRomanPSMT" w:hAnsi="Arial" w:cs="Arial"/>
          <w:shd w:val="clear" w:color="auto" w:fill="FFFFFF"/>
          <w:lang w:val="sr-Cyrl-CS"/>
        </w:rPr>
        <w:t>(четрдесетпет) дана</w:t>
      </w:r>
      <w:r w:rsidR="00BA6764" w:rsidRPr="00BA6764">
        <w:rPr>
          <w:rFonts w:ascii="Arial" w:hAnsi="Arial" w:cs="Arial"/>
          <w:i/>
          <w:iCs/>
          <w:color w:val="auto"/>
          <w:shd w:val="clear" w:color="auto" w:fill="FFFFFF"/>
          <w:lang w:val="sr-Cyrl-RS"/>
        </w:rPr>
        <w:t xml:space="preserve"> </w:t>
      </w:r>
      <w:r w:rsidR="00BA6764" w:rsidRPr="00BA6764">
        <w:rPr>
          <w:rFonts w:ascii="Arial" w:hAnsi="Arial" w:cs="Arial"/>
          <w:iCs/>
          <w:shd w:val="clear" w:color="auto" w:fill="FFFFFF"/>
          <w:lang w:val="sr-Cyrl-CS"/>
        </w:rPr>
        <w:t xml:space="preserve">од дана пријема  фактуре и Записника о квантитативном и квалитативном пријему добара, потписаних од </w:t>
      </w:r>
      <w:r w:rsidR="00DA67E4">
        <w:rPr>
          <w:rFonts w:ascii="Arial" w:hAnsi="Arial" w:cs="Arial"/>
          <w:iCs/>
          <w:shd w:val="clear" w:color="auto" w:fill="FFFFFF"/>
          <w:lang w:val="sr-Cyrl-CS"/>
        </w:rPr>
        <w:t>стране овлашћеног лица Дирекције</w:t>
      </w:r>
      <w:r w:rsidR="00BA6764" w:rsidRPr="00BA6764">
        <w:rPr>
          <w:rFonts w:ascii="Arial" w:hAnsi="Arial" w:cs="Arial"/>
          <w:iCs/>
          <w:shd w:val="clear" w:color="auto" w:fill="FFFFFF"/>
          <w:lang w:val="sr-Cyrl-CS"/>
        </w:rPr>
        <w:t xml:space="preserve"> и Добављача.</w:t>
      </w:r>
      <w:r w:rsidR="00BA6764" w:rsidRPr="00AF3860">
        <w:rPr>
          <w:rFonts w:ascii="Arial" w:hAnsi="Arial" w:cs="Arial"/>
          <w:iCs/>
          <w:shd w:val="clear" w:color="auto" w:fill="FFFFFF"/>
          <w:lang w:val="sr-Cyrl-CS"/>
        </w:rPr>
        <w:t xml:space="preserve"> </w:t>
      </w:r>
    </w:p>
    <w:p w:rsidR="00FE1D4C" w:rsidRDefault="00FE1D4C" w:rsidP="00FE1D4C">
      <w:pPr>
        <w:jc w:val="both"/>
        <w:rPr>
          <w:rFonts w:ascii="Arial" w:eastAsia="Times New Roman" w:hAnsi="Arial"/>
        </w:rPr>
      </w:pPr>
    </w:p>
    <w:p w:rsidR="00FE1D4C" w:rsidRDefault="00FE1D4C" w:rsidP="00FE1D4C">
      <w:pPr>
        <w:jc w:val="center"/>
        <w:rPr>
          <w:rFonts w:ascii="Arial" w:eastAsia="Times New Roman" w:hAnsi="Arial"/>
          <w:b/>
        </w:rPr>
      </w:pPr>
      <w:r>
        <w:rPr>
          <w:rFonts w:ascii="Arial" w:eastAsia="Times New Roman" w:hAnsi="Arial"/>
          <w:b/>
        </w:rPr>
        <w:t xml:space="preserve">Члан </w:t>
      </w:r>
      <w:r>
        <w:rPr>
          <w:rFonts w:ascii="Arial" w:eastAsia="Times New Roman" w:hAnsi="Arial"/>
          <w:b/>
          <w:lang w:val="sr-Cyrl-RS"/>
        </w:rPr>
        <w:t>4</w:t>
      </w:r>
      <w:r>
        <w:rPr>
          <w:rFonts w:ascii="Arial" w:eastAsia="Times New Roman" w:hAnsi="Arial"/>
          <w:b/>
        </w:rPr>
        <w:t>.</w:t>
      </w:r>
    </w:p>
    <w:p w:rsidR="00FE1D4C" w:rsidRDefault="00FE1D4C" w:rsidP="00FE1D4C">
      <w:pPr>
        <w:jc w:val="both"/>
        <w:rPr>
          <w:rFonts w:ascii="Arial" w:hAnsi="Arial"/>
          <w:shd w:val="clear" w:color="auto" w:fill="FFFFFF"/>
          <w:lang w:val="sr-Cyrl-RS"/>
        </w:rPr>
      </w:pPr>
    </w:p>
    <w:p w:rsidR="00FE1D4C" w:rsidRDefault="00FE1D4C" w:rsidP="00FE1D4C">
      <w:pPr>
        <w:jc w:val="both"/>
        <w:rPr>
          <w:rFonts w:ascii="Arial" w:hAnsi="Arial"/>
          <w:shd w:val="clear" w:color="auto" w:fill="FFFFFF"/>
        </w:rPr>
      </w:pPr>
      <w:r>
        <w:rPr>
          <w:rFonts w:ascii="Arial" w:hAnsi="Arial"/>
          <w:shd w:val="clear" w:color="auto" w:fill="FFFFFF"/>
          <w:lang w:val="sr-Cyrl-RS"/>
        </w:rPr>
        <w:t xml:space="preserve">           </w:t>
      </w:r>
      <w:r w:rsidR="00880AC9">
        <w:rPr>
          <w:rFonts w:ascii="Arial" w:hAnsi="Arial"/>
          <w:shd w:val="clear" w:color="auto" w:fill="FFFFFF"/>
        </w:rPr>
        <w:t>Добављач је дужан да испоруку</w:t>
      </w:r>
      <w:r w:rsidR="00A043E1">
        <w:rPr>
          <w:rFonts w:ascii="Arial" w:hAnsi="Arial"/>
          <w:shd w:val="clear" w:color="auto" w:fill="FFFFFF"/>
          <w:lang w:val="sr-Cyrl-RS"/>
        </w:rPr>
        <w:t xml:space="preserve">, монтажу </w:t>
      </w:r>
      <w:r w:rsidR="00880AC9">
        <w:rPr>
          <w:rFonts w:ascii="Arial" w:hAnsi="Arial"/>
          <w:shd w:val="clear" w:color="auto" w:fill="FFFFFF"/>
        </w:rPr>
        <w:t xml:space="preserve"> и уградњу</w:t>
      </w:r>
      <w:r w:rsidR="00880AC9">
        <w:rPr>
          <w:rFonts w:ascii="Arial" w:hAnsi="Arial"/>
          <w:shd w:val="clear" w:color="auto" w:fill="FFFFFF"/>
          <w:lang w:val="sr-Cyrl-RS"/>
        </w:rPr>
        <w:t xml:space="preserve"> </w:t>
      </w:r>
      <w:r w:rsidR="00880AC9">
        <w:rPr>
          <w:rFonts w:ascii="Arial" w:eastAsia="Times New Roman" w:hAnsi="Arial"/>
          <w:shd w:val="clear" w:color="auto" w:fill="FFFFFF"/>
          <w:lang w:val="sr-Cyrl-RS"/>
        </w:rPr>
        <w:t>полица и ормана за архивирање</w:t>
      </w:r>
      <w:r w:rsidR="00217811">
        <w:rPr>
          <w:rFonts w:ascii="Arial" w:eastAsia="Times New Roman" w:hAnsi="Arial"/>
          <w:shd w:val="clear" w:color="auto" w:fill="FFFFFF"/>
          <w:lang w:val="sr-Cyrl-RS"/>
        </w:rPr>
        <w:t xml:space="preserve"> </w:t>
      </w:r>
      <w:r w:rsidR="00217811" w:rsidRPr="00A043E1">
        <w:rPr>
          <w:rFonts w:ascii="Arial" w:eastAsia="Times New Roman" w:hAnsi="Arial"/>
          <w:shd w:val="clear" w:color="auto" w:fill="FFFFFF"/>
          <w:lang w:val="sr-Cyrl-RS"/>
        </w:rPr>
        <w:t>изврши</w:t>
      </w:r>
      <w:r w:rsidR="00217811">
        <w:rPr>
          <w:rFonts w:ascii="Arial" w:eastAsia="Times New Roman" w:hAnsi="Arial"/>
          <w:shd w:val="clear" w:color="auto" w:fill="FFFFFF"/>
          <w:lang w:val="sr-Cyrl-RS"/>
        </w:rPr>
        <w:t xml:space="preserve"> </w:t>
      </w:r>
      <w:r>
        <w:rPr>
          <w:rFonts w:ascii="Arial" w:hAnsi="Arial"/>
          <w:shd w:val="clear" w:color="auto" w:fill="FFFFFF"/>
          <w:lang w:val="sr-Cyrl-RS"/>
        </w:rPr>
        <w:t xml:space="preserve"> </w:t>
      </w:r>
      <w:r w:rsidR="00A043E1">
        <w:rPr>
          <w:rFonts w:ascii="Arial" w:hAnsi="Arial"/>
          <w:shd w:val="clear" w:color="auto" w:fill="FFFFFF"/>
          <w:lang w:val="sr-Cyrl-RS"/>
        </w:rPr>
        <w:t>најкасније</w:t>
      </w:r>
      <w:r w:rsidR="00773DF8">
        <w:rPr>
          <w:rFonts w:ascii="Arial" w:hAnsi="Arial"/>
          <w:shd w:val="clear" w:color="auto" w:fill="FFFFFF"/>
          <w:lang w:val="sr-Cyrl-RS"/>
        </w:rPr>
        <w:t xml:space="preserve"> у року од ______ дана  </w:t>
      </w:r>
      <w:r w:rsidR="00A043E1">
        <w:rPr>
          <w:rFonts w:ascii="Arial" w:hAnsi="Arial"/>
          <w:shd w:val="clear" w:color="auto" w:fill="FFFFFF"/>
          <w:lang w:val="sr-Cyrl-RS"/>
        </w:rPr>
        <w:t>(</w:t>
      </w:r>
      <w:r w:rsidR="00773DF8">
        <w:rPr>
          <w:rFonts w:ascii="Arial" w:hAnsi="Arial"/>
          <w:shd w:val="clear" w:color="auto" w:fill="FFFFFF"/>
          <w:lang w:val="sr-Cyrl-RS"/>
        </w:rPr>
        <w:t xml:space="preserve">максимум </w:t>
      </w:r>
      <w:r w:rsidR="00BE5060">
        <w:rPr>
          <w:rFonts w:ascii="Arial" w:hAnsi="Arial"/>
          <w:shd w:val="clear" w:color="auto" w:fill="FFFFFF"/>
          <w:lang w:val="sr-Cyrl-RS"/>
        </w:rPr>
        <w:t>двадесет</w:t>
      </w:r>
      <w:r w:rsidR="00A043E1">
        <w:rPr>
          <w:rFonts w:ascii="Arial" w:hAnsi="Arial"/>
          <w:shd w:val="clear" w:color="auto" w:fill="FFFFFF"/>
          <w:lang w:val="sr-Cyrl-RS"/>
        </w:rPr>
        <w:t xml:space="preserve"> дана од дана закључења У</w:t>
      </w:r>
      <w:r>
        <w:rPr>
          <w:rFonts w:ascii="Arial" w:hAnsi="Arial"/>
          <w:shd w:val="clear" w:color="auto" w:fill="FFFFFF"/>
          <w:lang w:val="sr-Cyrl-RS"/>
        </w:rPr>
        <w:t>говора</w:t>
      </w:r>
      <w:r w:rsidR="00773DF8">
        <w:rPr>
          <w:rFonts w:ascii="Arial" w:hAnsi="Arial"/>
          <w:shd w:val="clear" w:color="auto" w:fill="FFFFFF"/>
          <w:lang w:val="sr-Cyrl-RS"/>
        </w:rPr>
        <w:t xml:space="preserve">). </w:t>
      </w:r>
    </w:p>
    <w:p w:rsidR="002E6CDE" w:rsidRDefault="00880AC9" w:rsidP="00FE1D4C">
      <w:pPr>
        <w:jc w:val="both"/>
        <w:rPr>
          <w:rFonts w:ascii="Arial" w:eastAsia="Times New Roman" w:hAnsi="Arial"/>
          <w:shd w:val="clear" w:color="auto" w:fill="FFFFFF"/>
          <w:lang w:val="sr-Cyrl-RS"/>
        </w:rPr>
      </w:pPr>
      <w:r>
        <w:rPr>
          <w:rFonts w:ascii="Arial" w:eastAsia="Times New Roman" w:hAnsi="Arial"/>
        </w:rPr>
        <w:tab/>
      </w:r>
      <w:r w:rsidR="00371132">
        <w:rPr>
          <w:rFonts w:ascii="Arial" w:eastAsia="Times New Roman" w:hAnsi="Arial"/>
          <w:lang w:val="sr-Cyrl-RS"/>
        </w:rPr>
        <w:t>Место испоруке</w:t>
      </w:r>
      <w:r w:rsidR="00371132">
        <w:rPr>
          <w:rFonts w:ascii="Arial" w:eastAsia="Times New Roman" w:hAnsi="Arial"/>
        </w:rPr>
        <w:t>:</w:t>
      </w:r>
      <w:r w:rsidR="00371132">
        <w:rPr>
          <w:rFonts w:ascii="Arial" w:eastAsia="Times New Roman" w:hAnsi="Arial"/>
          <w:shd w:val="clear" w:color="auto" w:fill="FFFFFF"/>
        </w:rPr>
        <w:t xml:space="preserve"> адреса</w:t>
      </w:r>
      <w:r w:rsidR="00DA67E4">
        <w:rPr>
          <w:rFonts w:ascii="Arial" w:eastAsia="Times New Roman" w:hAnsi="Arial"/>
          <w:shd w:val="clear" w:color="auto" w:fill="FFFFFF"/>
        </w:rPr>
        <w:t xml:space="preserve"> Дирекције</w:t>
      </w:r>
      <w:r w:rsidR="00371132">
        <w:rPr>
          <w:rFonts w:ascii="Arial" w:eastAsia="Times New Roman" w:hAnsi="Arial"/>
          <w:shd w:val="clear" w:color="auto" w:fill="FFFFFF"/>
          <w:lang w:val="sr-Cyrl-RS"/>
        </w:rPr>
        <w:t xml:space="preserve"> - </w:t>
      </w:r>
      <w:r w:rsidR="00FE1D4C">
        <w:rPr>
          <w:rFonts w:ascii="Arial" w:eastAsia="Times New Roman" w:hAnsi="Arial"/>
          <w:shd w:val="clear" w:color="auto" w:fill="FFFFFF"/>
        </w:rPr>
        <w:t xml:space="preserve">Републичка дирекција за робне резерве, Београд, Дечанска 8а, VII </w:t>
      </w:r>
      <w:r w:rsidR="00FE1D4C">
        <w:rPr>
          <w:rFonts w:ascii="Arial" w:eastAsia="Times New Roman" w:hAnsi="Arial"/>
          <w:shd w:val="clear" w:color="auto" w:fill="FFFFFF"/>
          <w:lang w:val="sr-Cyrl-RS"/>
        </w:rPr>
        <w:t>спрат.</w:t>
      </w:r>
    </w:p>
    <w:p w:rsidR="00FE1D4C" w:rsidRDefault="00FE1D4C" w:rsidP="00FE1D4C">
      <w:pPr>
        <w:jc w:val="both"/>
        <w:rPr>
          <w:rFonts w:ascii="Arial" w:eastAsia="Times New Roman" w:hAnsi="Arial"/>
          <w:b/>
        </w:rPr>
      </w:pPr>
      <w:r>
        <w:rPr>
          <w:rFonts w:ascii="Arial" w:hAnsi="Arial"/>
          <w:shd w:val="clear" w:color="auto" w:fill="FFFFFF"/>
        </w:rPr>
        <w:tab/>
      </w:r>
    </w:p>
    <w:p w:rsidR="00FE1D4C" w:rsidRDefault="00FE1D4C" w:rsidP="00FE1D4C">
      <w:pPr>
        <w:jc w:val="center"/>
        <w:rPr>
          <w:rFonts w:ascii="Arial" w:eastAsia="Times New Roman" w:hAnsi="Arial"/>
          <w:b/>
        </w:rPr>
      </w:pPr>
      <w:r>
        <w:rPr>
          <w:rFonts w:ascii="Arial" w:eastAsia="Times New Roman" w:hAnsi="Arial"/>
          <w:b/>
        </w:rPr>
        <w:t xml:space="preserve">Члан </w:t>
      </w:r>
      <w:r>
        <w:rPr>
          <w:rFonts w:ascii="Arial" w:eastAsia="Times New Roman" w:hAnsi="Arial"/>
          <w:b/>
          <w:lang w:val="sr-Cyrl-RS"/>
        </w:rPr>
        <w:t>5</w:t>
      </w:r>
      <w:r>
        <w:rPr>
          <w:rFonts w:ascii="Arial" w:eastAsia="Times New Roman" w:hAnsi="Arial"/>
          <w:b/>
        </w:rPr>
        <w:t>.</w:t>
      </w:r>
    </w:p>
    <w:p w:rsidR="00FE1D4C" w:rsidRDefault="00FE1D4C" w:rsidP="00FE1D4C">
      <w:pPr>
        <w:jc w:val="both"/>
        <w:rPr>
          <w:rFonts w:ascii="Arial" w:eastAsia="Times New Roman" w:hAnsi="Arial" w:cs="Tahoma"/>
          <w:shd w:val="clear" w:color="auto" w:fill="FFFFFF"/>
        </w:rPr>
      </w:pPr>
      <w:r>
        <w:rPr>
          <w:rFonts w:ascii="Arial" w:eastAsia="Times New Roman" w:hAnsi="Arial"/>
        </w:rPr>
        <w:tab/>
      </w:r>
    </w:p>
    <w:p w:rsidR="00A968F2" w:rsidRDefault="00FE1D4C" w:rsidP="00880AC9">
      <w:pPr>
        <w:jc w:val="both"/>
        <w:rPr>
          <w:rFonts w:ascii="Arial" w:eastAsia="Times New Roman" w:hAnsi="Arial" w:cs="Tahoma"/>
          <w:shd w:val="clear" w:color="auto" w:fill="FFFFFF"/>
        </w:rPr>
      </w:pPr>
      <w:r>
        <w:rPr>
          <w:rFonts w:ascii="Arial" w:eastAsia="Times New Roman" w:hAnsi="Arial" w:cs="Tahoma"/>
          <w:shd w:val="clear" w:color="auto" w:fill="FFFFFF"/>
        </w:rPr>
        <w:tab/>
      </w:r>
      <w:r w:rsidR="00371132">
        <w:rPr>
          <w:rFonts w:ascii="Arial" w:eastAsia="Times New Roman" w:hAnsi="Arial" w:cs="Tahoma"/>
          <w:shd w:val="clear" w:color="auto" w:fill="FFFFFF"/>
        </w:rPr>
        <w:t>Добављач</w:t>
      </w:r>
      <w:r w:rsidR="00371132" w:rsidRPr="00371132">
        <w:rPr>
          <w:rFonts w:ascii="Arial" w:eastAsia="Times New Roman" w:hAnsi="Arial" w:cs="Tahoma"/>
          <w:shd w:val="clear" w:color="auto" w:fill="FFFFFF"/>
        </w:rPr>
        <w:t xml:space="preserve"> гарантује да добра која су предмет ове набавке немају никакве недостатке, односно да имају одређене техничке карактеристике у складу са техничком спецификацијом из конкурсне документације.</w:t>
      </w:r>
    </w:p>
    <w:p w:rsidR="00A968F2" w:rsidRPr="00A968F2" w:rsidRDefault="00A968F2" w:rsidP="00A968F2">
      <w:pPr>
        <w:jc w:val="both"/>
        <w:rPr>
          <w:rFonts w:ascii="Arial" w:hAnsi="Arial" w:cs="Arial"/>
          <w:lang w:val="sr-Cyrl-RS"/>
        </w:rPr>
      </w:pPr>
      <w:r w:rsidRPr="00A968F2">
        <w:rPr>
          <w:rFonts w:ascii="Arial" w:eastAsia="Times New Roman" w:hAnsi="Arial"/>
          <w:shd w:val="clear" w:color="auto" w:fill="FFFFFF"/>
          <w:lang w:val="sr-Cyrl-RS"/>
        </w:rPr>
        <w:t xml:space="preserve">          </w:t>
      </w:r>
      <w:r w:rsidRPr="00A968F2">
        <w:rPr>
          <w:rFonts w:ascii="Arial" w:hAnsi="Arial" w:cs="Arial"/>
          <w:lang w:val="sr-Cyrl-RS"/>
        </w:rPr>
        <w:t>У случају очигледних и утврђених нед</w:t>
      </w:r>
      <w:r>
        <w:rPr>
          <w:rFonts w:ascii="Arial" w:hAnsi="Arial" w:cs="Arial"/>
          <w:lang w:val="sr-Cyrl-RS"/>
        </w:rPr>
        <w:t>остатака у квалитету испоручених добара</w:t>
      </w:r>
      <w:r w:rsidRPr="00A968F2">
        <w:rPr>
          <w:rFonts w:ascii="Arial" w:hAnsi="Arial" w:cs="Arial"/>
          <w:lang w:val="sr-Cyrl-RS"/>
        </w:rPr>
        <w:t xml:space="preserve"> из члана 1. овог </w:t>
      </w:r>
      <w:r>
        <w:rPr>
          <w:rFonts w:ascii="Arial" w:hAnsi="Arial" w:cs="Arial"/>
          <w:lang w:val="sr-Cyrl-RS"/>
        </w:rPr>
        <w:t>у</w:t>
      </w:r>
      <w:r w:rsidRPr="00A968F2">
        <w:rPr>
          <w:rFonts w:ascii="Arial" w:hAnsi="Arial" w:cs="Arial"/>
          <w:lang w:val="sr-Cyrl-RS"/>
        </w:rPr>
        <w:t>говора</w:t>
      </w:r>
      <w:r>
        <w:rPr>
          <w:rFonts w:ascii="Arial" w:hAnsi="Arial" w:cs="Arial"/>
          <w:lang w:val="sr-Cyrl-RS"/>
        </w:rPr>
        <w:t>,</w:t>
      </w:r>
      <w:r w:rsidRPr="00A968F2">
        <w:rPr>
          <w:rFonts w:ascii="Arial" w:hAnsi="Arial" w:cs="Arial"/>
          <w:lang w:val="sr-Cyrl-RS"/>
        </w:rPr>
        <w:t xml:space="preserve"> </w:t>
      </w:r>
      <w:r>
        <w:rPr>
          <w:rFonts w:ascii="Arial" w:hAnsi="Arial" w:cs="Arial"/>
          <w:lang w:val="sr-Cyrl-RS"/>
        </w:rPr>
        <w:t>Добављач се обавезује да у року од 10</w:t>
      </w:r>
      <w:r w:rsidRPr="00A968F2">
        <w:rPr>
          <w:rFonts w:ascii="Arial" w:hAnsi="Arial" w:cs="Arial"/>
          <w:lang w:val="sr-Cyrl-RS"/>
        </w:rPr>
        <w:t xml:space="preserve"> дана изврши замену </w:t>
      </w:r>
      <w:r>
        <w:rPr>
          <w:rFonts w:ascii="Arial" w:hAnsi="Arial" w:cs="Arial"/>
          <w:lang w:val="sr-Cyrl-RS"/>
        </w:rPr>
        <w:t>истих</w:t>
      </w:r>
      <w:r w:rsidRPr="00A968F2">
        <w:rPr>
          <w:rFonts w:ascii="Arial" w:hAnsi="Arial" w:cs="Arial"/>
          <w:lang w:val="sr-Cyrl-RS"/>
        </w:rPr>
        <w:t>,</w:t>
      </w:r>
      <w:r w:rsidRPr="00A968F2">
        <w:rPr>
          <w:rFonts w:ascii="Arial" w:hAnsi="Arial" w:cs="Arial"/>
        </w:rPr>
        <w:t xml:space="preserve"> </w:t>
      </w:r>
      <w:r w:rsidRPr="00A968F2">
        <w:rPr>
          <w:rFonts w:ascii="Arial" w:hAnsi="Arial" w:cs="Arial"/>
          <w:lang w:val="sr-Cyrl-RS"/>
        </w:rPr>
        <w:t>након уложене рекламације.</w:t>
      </w:r>
      <w:r w:rsidRPr="00A968F2">
        <w:rPr>
          <w:rFonts w:ascii="Arial" w:hAnsi="Arial" w:cs="Arial"/>
          <w:lang w:val="sr-Cyrl-RS"/>
        </w:rPr>
        <w:tab/>
      </w:r>
    </w:p>
    <w:p w:rsidR="004E4DF6" w:rsidRDefault="00A968F2" w:rsidP="00880AC9">
      <w:pPr>
        <w:jc w:val="both"/>
        <w:rPr>
          <w:rFonts w:ascii="Arial" w:eastAsia="Times New Roman" w:hAnsi="Arial"/>
        </w:rPr>
      </w:pPr>
      <w:r w:rsidRPr="00A968F2">
        <w:rPr>
          <w:rFonts w:ascii="Arial" w:eastAsia="Times New Roman" w:hAnsi="Arial"/>
          <w:shd w:val="clear" w:color="auto" w:fill="FFFFFF"/>
          <w:lang w:val="sr-Cyrl-RS"/>
        </w:rPr>
        <w:t xml:space="preserve">          </w:t>
      </w:r>
    </w:p>
    <w:p w:rsidR="00FE1D4C" w:rsidRDefault="00FE1D4C" w:rsidP="00FE1D4C">
      <w:pPr>
        <w:jc w:val="center"/>
        <w:rPr>
          <w:rFonts w:ascii="Arial" w:eastAsia="Times New Roman" w:hAnsi="Arial"/>
          <w:b/>
        </w:rPr>
      </w:pPr>
      <w:r>
        <w:rPr>
          <w:rFonts w:ascii="Arial" w:eastAsia="Times New Roman" w:hAnsi="Arial"/>
          <w:b/>
        </w:rPr>
        <w:t xml:space="preserve">Члан </w:t>
      </w:r>
      <w:r>
        <w:rPr>
          <w:rFonts w:ascii="Arial" w:eastAsia="Times New Roman" w:hAnsi="Arial"/>
          <w:b/>
          <w:lang w:val="sr-Cyrl-RS"/>
        </w:rPr>
        <w:t>6</w:t>
      </w:r>
      <w:r>
        <w:rPr>
          <w:rFonts w:ascii="Arial" w:eastAsia="Times New Roman" w:hAnsi="Arial"/>
          <w:b/>
        </w:rPr>
        <w:t>.</w:t>
      </w:r>
    </w:p>
    <w:p w:rsidR="00FE1D4C" w:rsidRDefault="00FE1D4C" w:rsidP="00FE1D4C">
      <w:pPr>
        <w:jc w:val="center"/>
        <w:rPr>
          <w:rFonts w:ascii="Arial" w:eastAsia="Times New Roman" w:hAnsi="Arial"/>
          <w:b/>
        </w:rPr>
      </w:pPr>
    </w:p>
    <w:p w:rsidR="00FE1D4C" w:rsidRPr="00B22F55" w:rsidRDefault="00371132" w:rsidP="00FE1D4C">
      <w:pPr>
        <w:jc w:val="both"/>
        <w:rPr>
          <w:rFonts w:ascii="Arial" w:eastAsia="Times New Roman" w:hAnsi="Arial" w:cs="Tahoma"/>
          <w:kern w:val="2"/>
          <w:lang w:val="sr-Cyrl-CS"/>
        </w:rPr>
      </w:pPr>
      <w:r>
        <w:rPr>
          <w:rFonts w:ascii="Arial" w:eastAsia="Times New Roman" w:hAnsi="Arial"/>
        </w:rPr>
        <w:t>Добављач</w:t>
      </w:r>
      <w:r w:rsidR="00FE1D4C" w:rsidRPr="00B22F55">
        <w:rPr>
          <w:rFonts w:ascii="Arial" w:eastAsia="Times New Roman" w:hAnsi="Arial"/>
        </w:rPr>
        <w:t xml:space="preserve"> је </w:t>
      </w:r>
      <w:r w:rsidR="00FE1D4C" w:rsidRPr="002C114A">
        <w:rPr>
          <w:rFonts w:ascii="Arial" w:eastAsia="Times New Roman" w:hAnsi="Arial" w:cs="Tahoma"/>
          <w:kern w:val="2"/>
          <w:lang w:val="sr-Cyrl-CS"/>
        </w:rPr>
        <w:t xml:space="preserve">дужан је да у року од пет дана од дана закључења уговора, као </w:t>
      </w:r>
      <w:r w:rsidR="00FE1D4C" w:rsidRPr="002C114A">
        <w:rPr>
          <w:rFonts w:ascii="Arial" w:eastAsia="Times New Roman" w:hAnsi="Arial" w:cs="Tahoma"/>
          <w:b/>
          <w:kern w:val="2"/>
          <w:lang w:val="sr-Cyrl-CS"/>
        </w:rPr>
        <w:t xml:space="preserve">средство финансијског обезбеђења за </w:t>
      </w:r>
      <w:r w:rsidR="00FE1D4C">
        <w:rPr>
          <w:rFonts w:ascii="Arial" w:eastAsia="Times New Roman" w:hAnsi="Arial" w:cs="Tahoma"/>
          <w:b/>
          <w:kern w:val="2"/>
          <w:lang w:val="sr-Cyrl-CS"/>
        </w:rPr>
        <w:t>добро извршење својих уговорних обавеза</w:t>
      </w:r>
      <w:r w:rsidR="00FE1D4C" w:rsidRPr="002C114A">
        <w:rPr>
          <w:rFonts w:ascii="Arial" w:eastAsia="Times New Roman" w:hAnsi="Arial" w:cs="Tahoma"/>
          <w:kern w:val="2"/>
          <w:lang w:val="sr-Cyrl-CS"/>
        </w:rPr>
        <w:t xml:space="preserve"> достави </w:t>
      </w:r>
      <w:r w:rsidR="00BA6764">
        <w:rPr>
          <w:rFonts w:ascii="Arial" w:eastAsia="Times New Roman" w:hAnsi="Arial" w:cs="Tahoma"/>
          <w:b/>
          <w:bCs/>
          <w:kern w:val="2"/>
          <w:lang w:val="sr-Cyrl-CS"/>
        </w:rPr>
        <w:t>2 (две) бланко сопствене</w:t>
      </w:r>
      <w:r w:rsidR="00FE1D4C" w:rsidRPr="002C114A">
        <w:rPr>
          <w:rFonts w:ascii="Arial" w:eastAsia="Times New Roman" w:hAnsi="Arial" w:cs="Tahoma"/>
          <w:b/>
          <w:bCs/>
          <w:kern w:val="2"/>
          <w:lang w:val="sr-Cyrl-RS"/>
        </w:rPr>
        <w:t xml:space="preserve"> </w:t>
      </w:r>
      <w:r w:rsidR="00BA6764">
        <w:rPr>
          <w:rFonts w:ascii="Arial" w:eastAsia="Times New Roman" w:hAnsi="Arial" w:cs="Tahoma"/>
          <w:b/>
          <w:bCs/>
          <w:kern w:val="2"/>
          <w:lang w:val="sr-Cyrl-CS"/>
        </w:rPr>
        <w:t>менице</w:t>
      </w:r>
      <w:r w:rsidR="00BA6764">
        <w:rPr>
          <w:rFonts w:ascii="Arial" w:eastAsia="Times New Roman" w:hAnsi="Arial" w:cs="Tahoma"/>
          <w:kern w:val="2"/>
          <w:lang w:val="sr-Cyrl-CS"/>
        </w:rPr>
        <w:t xml:space="preserve"> потписане и оверене</w:t>
      </w:r>
      <w:r w:rsidR="00FE1D4C" w:rsidRPr="00B22F55">
        <w:rPr>
          <w:rFonts w:ascii="Arial" w:eastAsia="Times New Roman" w:hAnsi="Arial" w:cs="Tahoma"/>
          <w:kern w:val="2"/>
          <w:lang w:val="sr-Cyrl-CS"/>
        </w:rPr>
        <w:t xml:space="preserve"> са </w:t>
      </w:r>
      <w:r w:rsidR="00FE1D4C" w:rsidRPr="00B22F55">
        <w:rPr>
          <w:rFonts w:ascii="Arial" w:eastAsia="Times New Roman" w:hAnsi="Arial" w:cs="Tahoma"/>
          <w:kern w:val="2"/>
          <w:u w:val="single"/>
          <w:lang w:val="sr-Cyrl-CS"/>
        </w:rPr>
        <w:t>меничним писмом</w:t>
      </w:r>
      <w:r w:rsidR="00FE1D4C" w:rsidRPr="00B22F55">
        <w:rPr>
          <w:rFonts w:ascii="Arial" w:eastAsia="Times New Roman" w:hAnsi="Arial" w:cs="Tahoma"/>
          <w:kern w:val="2"/>
          <w:lang w:val="sr-Cyrl-CS"/>
        </w:rPr>
        <w:t xml:space="preserve">- овлашћењем ( са уписаним износом  10% од вредности уговорене услуге без ПДВ-а), овереном фотокопијом </w:t>
      </w:r>
      <w:r w:rsidR="00FE1D4C" w:rsidRPr="00B22F55">
        <w:rPr>
          <w:rFonts w:ascii="Arial" w:eastAsia="Times New Roman" w:hAnsi="Arial" w:cs="Tahoma"/>
          <w:kern w:val="2"/>
          <w:u w:val="single"/>
          <w:lang w:val="sr-Cyrl-CS"/>
        </w:rPr>
        <w:t>картона депонованих потписа</w:t>
      </w:r>
      <w:r w:rsidR="00FE1D4C" w:rsidRPr="00B22F55">
        <w:rPr>
          <w:rFonts w:ascii="Arial" w:eastAsia="Times New Roman" w:hAnsi="Arial" w:cs="Tahoma"/>
          <w:kern w:val="2"/>
          <w:lang w:val="sr-Cyrl-CS"/>
        </w:rPr>
        <w:t xml:space="preserve"> од стране </w:t>
      </w:r>
      <w:r w:rsidR="00BE5060">
        <w:rPr>
          <w:rFonts w:ascii="Arial" w:hAnsi="Arial" w:cs="Arial"/>
          <w:lang w:val="sr-Cyrl-CS"/>
        </w:rPr>
        <w:t>пословне банке коју добављач</w:t>
      </w:r>
      <w:r w:rsidR="00FE1D4C" w:rsidRPr="00B22F55">
        <w:rPr>
          <w:rFonts w:ascii="Arial" w:hAnsi="Arial" w:cs="Arial"/>
          <w:lang w:val="sr-Cyrl-CS"/>
        </w:rPr>
        <w:t xml:space="preserve"> наводи у меничном </w:t>
      </w:r>
      <w:r w:rsidR="00FE1D4C" w:rsidRPr="00B22F55">
        <w:rPr>
          <w:rFonts w:ascii="Arial" w:hAnsi="Arial" w:cs="Arial"/>
          <w:lang w:val="sr-Cyrl-CS"/>
        </w:rPr>
        <w:lastRenderedPageBreak/>
        <w:t>писму-овлашћењу</w:t>
      </w:r>
      <w:r w:rsidR="00504E96">
        <w:rPr>
          <w:rFonts w:ascii="Arial" w:eastAsia="Times New Roman" w:hAnsi="Arial" w:cs="Tahoma"/>
          <w:kern w:val="2"/>
          <w:lang w:val="sr-Cyrl-RS"/>
        </w:rPr>
        <w:t xml:space="preserve"> (са датумом овере не старијим од  дана објаве позива за подношење понуде</w:t>
      </w:r>
      <w:r w:rsidR="00FE1D4C" w:rsidRPr="00B22F55">
        <w:rPr>
          <w:rFonts w:ascii="Arial" w:eastAsia="Times New Roman" w:hAnsi="Arial" w:cs="Tahoma"/>
          <w:kern w:val="2"/>
          <w:lang w:val="sr-Cyrl-RS"/>
        </w:rPr>
        <w:t>)</w:t>
      </w:r>
      <w:r w:rsidR="00FE1D4C" w:rsidRPr="00B22F55">
        <w:rPr>
          <w:rFonts w:ascii="Arial" w:eastAsia="Times New Roman" w:hAnsi="Arial" w:cs="Tahoma"/>
          <w:kern w:val="2"/>
          <w:lang w:val="sr-Cyrl-CS"/>
        </w:rPr>
        <w:t xml:space="preserve"> и  </w:t>
      </w:r>
      <w:r w:rsidR="00FE1D4C" w:rsidRPr="00B22F55">
        <w:rPr>
          <w:rFonts w:ascii="Arial" w:eastAsia="Times New Roman" w:hAnsi="Arial" w:cs="Tahoma"/>
          <w:kern w:val="2"/>
          <w:u w:val="single"/>
          <w:lang w:val="sr-Cyrl-CS"/>
        </w:rPr>
        <w:t>захтевом за регистрацију</w:t>
      </w:r>
      <w:r w:rsidR="00FE1D4C" w:rsidRPr="00B22F55">
        <w:rPr>
          <w:rFonts w:ascii="Arial" w:eastAsia="Times New Roman" w:hAnsi="Arial" w:cs="Tahoma"/>
          <w:kern w:val="2"/>
          <w:lang w:val="sr-Cyrl-CS"/>
        </w:rPr>
        <w:t xml:space="preserve"> </w:t>
      </w:r>
      <w:r w:rsidR="00BA6764">
        <w:rPr>
          <w:rFonts w:ascii="Arial" w:eastAsia="Times New Roman" w:hAnsi="Arial" w:cs="Tahoma"/>
          <w:kern w:val="2"/>
          <w:u w:val="single"/>
          <w:lang w:val="sr-Cyrl-CS"/>
        </w:rPr>
        <w:t>меница</w:t>
      </w:r>
      <w:r w:rsidR="00FE1D4C" w:rsidRPr="00B22F55">
        <w:rPr>
          <w:rFonts w:ascii="Arial" w:eastAsia="Times New Roman" w:hAnsi="Arial" w:cs="Tahoma"/>
          <w:kern w:val="2"/>
          <w:lang w:val="sr-Cyrl-CS"/>
        </w:rPr>
        <w:t xml:space="preserve"> оверен од пословне банке понуђача.</w:t>
      </w:r>
    </w:p>
    <w:p w:rsidR="00FE1D4C" w:rsidRPr="00B22F55" w:rsidRDefault="00FE1D4C" w:rsidP="00FE1D4C">
      <w:pPr>
        <w:jc w:val="both"/>
        <w:rPr>
          <w:rFonts w:ascii="Arial" w:eastAsia="Times New Roman" w:hAnsi="Arial" w:cs="Tahoma"/>
          <w:kern w:val="2"/>
          <w:lang w:val="sr-Cyrl-CS"/>
        </w:rPr>
      </w:pPr>
      <w:r w:rsidRPr="00B22F55">
        <w:rPr>
          <w:rFonts w:ascii="Arial" w:eastAsia="Times New Roman" w:hAnsi="Arial" w:cs="Tahoma"/>
          <w:kern w:val="2"/>
          <w:lang w:val="sr-Cyrl-CS"/>
        </w:rPr>
        <w:t xml:space="preserve">Ако се за време трајања уговора промене рокови за извршење уговорне обавезе, важност бланко сопствене менице за извршење </w:t>
      </w:r>
      <w:r>
        <w:rPr>
          <w:rFonts w:ascii="Arial" w:eastAsia="Times New Roman" w:hAnsi="Arial" w:cs="Tahoma"/>
          <w:kern w:val="2"/>
          <w:lang w:val="sr-Cyrl-CS"/>
        </w:rPr>
        <w:t>уговорних обавеза</w:t>
      </w:r>
      <w:r w:rsidRPr="00B22F55">
        <w:rPr>
          <w:rFonts w:ascii="Arial" w:eastAsia="Times New Roman" w:hAnsi="Arial" w:cs="Tahoma"/>
          <w:kern w:val="2"/>
          <w:lang w:val="sr-Cyrl-CS"/>
        </w:rPr>
        <w:t xml:space="preserve"> мора да се продужи.</w:t>
      </w:r>
    </w:p>
    <w:p w:rsidR="00FE1D4C" w:rsidRDefault="00BE5060" w:rsidP="00FE1D4C">
      <w:pPr>
        <w:jc w:val="both"/>
        <w:rPr>
          <w:rFonts w:ascii="Arial" w:eastAsia="Times New Roman" w:hAnsi="Arial" w:cs="Tahoma"/>
          <w:kern w:val="2"/>
          <w:lang w:val="sr-Cyrl-CS"/>
        </w:rPr>
      </w:pPr>
      <w:r>
        <w:rPr>
          <w:rFonts w:ascii="Arial" w:eastAsia="Times New Roman" w:hAnsi="Arial" w:cs="Tahoma"/>
          <w:kern w:val="2"/>
          <w:lang w:val="sr-Cyrl-CS"/>
        </w:rPr>
        <w:t>Дирекција</w:t>
      </w:r>
      <w:r w:rsidR="00FE1D4C" w:rsidRPr="00B22F55">
        <w:rPr>
          <w:rFonts w:ascii="Arial" w:eastAsia="Times New Roman" w:hAnsi="Arial" w:cs="Tahoma"/>
          <w:kern w:val="2"/>
          <w:lang w:val="sr-Cyrl-CS"/>
        </w:rPr>
        <w:t xml:space="preserve"> ће н</w:t>
      </w:r>
      <w:r w:rsidR="00FE1D4C">
        <w:rPr>
          <w:rFonts w:ascii="Arial" w:eastAsia="Times New Roman" w:hAnsi="Arial" w:cs="Tahoma"/>
          <w:kern w:val="2"/>
          <w:lang w:val="sr-Cyrl-CS"/>
        </w:rPr>
        <w:t>аплат</w:t>
      </w:r>
      <w:r w:rsidR="00504E96">
        <w:rPr>
          <w:rFonts w:ascii="Arial" w:eastAsia="Times New Roman" w:hAnsi="Arial" w:cs="Tahoma"/>
          <w:kern w:val="2"/>
          <w:lang w:val="sr-Cyrl-CS"/>
        </w:rPr>
        <w:t>ити менице</w:t>
      </w:r>
      <w:r w:rsidR="00371132">
        <w:rPr>
          <w:rFonts w:ascii="Arial" w:eastAsia="Times New Roman" w:hAnsi="Arial" w:cs="Tahoma"/>
          <w:kern w:val="2"/>
          <w:lang w:val="sr-Cyrl-CS"/>
        </w:rPr>
        <w:t xml:space="preserve"> у случају да Добављач</w:t>
      </w:r>
      <w:r w:rsidR="00FE1D4C" w:rsidRPr="00B22F55">
        <w:rPr>
          <w:rFonts w:ascii="Arial" w:eastAsia="Times New Roman" w:hAnsi="Arial" w:cs="Tahoma"/>
          <w:kern w:val="2"/>
          <w:lang w:val="sr-Cyrl-CS"/>
        </w:rPr>
        <w:t xml:space="preserve"> не и</w:t>
      </w:r>
      <w:r w:rsidR="00FE1D4C">
        <w:rPr>
          <w:rFonts w:ascii="Arial" w:eastAsia="Times New Roman" w:hAnsi="Arial" w:cs="Tahoma"/>
          <w:kern w:val="2"/>
          <w:lang w:val="sr-Cyrl-CS"/>
        </w:rPr>
        <w:t>спуни своје уговор</w:t>
      </w:r>
      <w:r w:rsidR="00FE1D4C" w:rsidRPr="00B22F55">
        <w:rPr>
          <w:rFonts w:ascii="Arial" w:eastAsia="Times New Roman" w:hAnsi="Arial" w:cs="Tahoma"/>
          <w:kern w:val="2"/>
          <w:lang w:val="sr-Cyrl-CS"/>
        </w:rPr>
        <w:t>не обавезе у складу са одредбама уговора.</w:t>
      </w:r>
    </w:p>
    <w:p w:rsidR="004C74B4" w:rsidRDefault="004C74B4" w:rsidP="00FE1D4C">
      <w:pPr>
        <w:jc w:val="both"/>
        <w:rPr>
          <w:rFonts w:ascii="Arial" w:eastAsia="Times New Roman" w:hAnsi="Arial" w:cs="Tahoma"/>
          <w:kern w:val="2"/>
          <w:lang w:val="sr-Cyrl-CS"/>
        </w:rPr>
      </w:pPr>
    </w:p>
    <w:p w:rsidR="00FE1D4C" w:rsidRDefault="00FE1D4C" w:rsidP="00FE1D4C">
      <w:pPr>
        <w:jc w:val="both"/>
        <w:rPr>
          <w:rFonts w:ascii="Arial" w:eastAsia="Times New Roman" w:hAnsi="Arial"/>
        </w:rPr>
      </w:pPr>
    </w:p>
    <w:p w:rsidR="00FE1D4C" w:rsidRDefault="00FE1D4C" w:rsidP="00FE1D4C">
      <w:pPr>
        <w:jc w:val="center"/>
        <w:rPr>
          <w:rFonts w:ascii="Arial" w:eastAsia="Times New Roman" w:hAnsi="Arial"/>
          <w:b/>
          <w:lang w:val="sr-Cyrl-CS"/>
        </w:rPr>
      </w:pPr>
      <w:r>
        <w:rPr>
          <w:rFonts w:ascii="Arial" w:eastAsia="Times New Roman" w:hAnsi="Arial"/>
          <w:b/>
        </w:rPr>
        <w:t xml:space="preserve">Члан </w:t>
      </w:r>
      <w:r>
        <w:rPr>
          <w:rFonts w:ascii="Arial" w:eastAsia="Times New Roman" w:hAnsi="Arial"/>
          <w:b/>
          <w:lang w:val="sr-Cyrl-CS"/>
        </w:rPr>
        <w:t>7.</w:t>
      </w:r>
    </w:p>
    <w:p w:rsidR="00FE1D4C" w:rsidRDefault="00FE1D4C" w:rsidP="00FE1D4C">
      <w:pPr>
        <w:jc w:val="center"/>
        <w:rPr>
          <w:rFonts w:ascii="Arial" w:eastAsia="Times New Roman" w:hAnsi="Arial"/>
          <w:b/>
        </w:rPr>
      </w:pPr>
    </w:p>
    <w:p w:rsidR="00FE1D4C" w:rsidRPr="001A181C" w:rsidRDefault="00FE1D4C" w:rsidP="00FE1D4C">
      <w:pPr>
        <w:jc w:val="both"/>
        <w:rPr>
          <w:rFonts w:ascii="Arial" w:eastAsia="Times New Roman" w:hAnsi="Arial"/>
          <w:lang w:val="sr-Cyrl-RS"/>
        </w:rPr>
      </w:pPr>
      <w:r>
        <w:rPr>
          <w:rFonts w:ascii="Arial" w:eastAsia="Times New Roman" w:hAnsi="Arial"/>
        </w:rPr>
        <w:tab/>
        <w:t>Све евентуалне спорове који настану из, или поводом</w:t>
      </w:r>
      <w:r w:rsidR="00773DF8">
        <w:rPr>
          <w:rFonts w:ascii="Arial" w:eastAsia="Times New Roman" w:hAnsi="Arial"/>
          <w:lang w:val="sr-Cyrl-RS"/>
        </w:rPr>
        <w:t xml:space="preserve"> овог </w:t>
      </w:r>
      <w:r>
        <w:rPr>
          <w:rFonts w:ascii="Arial" w:eastAsia="Times New Roman" w:hAnsi="Arial"/>
        </w:rPr>
        <w:t xml:space="preserve"> уговора, уговорне стране ће покуш</w:t>
      </w:r>
      <w:r w:rsidR="00773DF8">
        <w:rPr>
          <w:rFonts w:ascii="Arial" w:eastAsia="Times New Roman" w:hAnsi="Arial"/>
        </w:rPr>
        <w:t xml:space="preserve">ати да реше споразумно, у супротном </w:t>
      </w:r>
      <w:r w:rsidR="001A181C">
        <w:rPr>
          <w:rFonts w:ascii="Arial" w:eastAsia="Times New Roman" w:hAnsi="Arial"/>
          <w:lang w:val="sr-Cyrl-RS"/>
        </w:rPr>
        <w:t>спорове ће решавати надлежни  суд у Београду.</w:t>
      </w:r>
    </w:p>
    <w:p w:rsidR="00FE1D4C" w:rsidRDefault="001A181C" w:rsidP="00DA67E4">
      <w:pPr>
        <w:jc w:val="both"/>
        <w:rPr>
          <w:rFonts w:ascii="Arial" w:hAnsi="Arial"/>
        </w:rPr>
      </w:pPr>
      <w:r>
        <w:rPr>
          <w:rFonts w:ascii="Arial" w:eastAsia="Times New Roman" w:hAnsi="Arial"/>
        </w:rPr>
        <w:tab/>
      </w:r>
    </w:p>
    <w:p w:rsidR="00FE1D4C" w:rsidRDefault="00FE1D4C" w:rsidP="00FE1D4C">
      <w:pPr>
        <w:jc w:val="center"/>
        <w:rPr>
          <w:rFonts w:ascii="Arial" w:eastAsia="Times New Roman" w:hAnsi="Arial"/>
          <w:b/>
          <w:lang w:val="sr-Cyrl-CS"/>
        </w:rPr>
      </w:pPr>
      <w:r>
        <w:rPr>
          <w:rFonts w:ascii="Arial" w:eastAsia="Times New Roman" w:hAnsi="Arial"/>
          <w:b/>
        </w:rPr>
        <w:t xml:space="preserve">Члан </w:t>
      </w:r>
      <w:r>
        <w:rPr>
          <w:rFonts w:ascii="Arial" w:eastAsia="Times New Roman" w:hAnsi="Arial"/>
          <w:b/>
          <w:lang w:val="sr-Cyrl-CS"/>
        </w:rPr>
        <w:t>8.</w:t>
      </w:r>
    </w:p>
    <w:p w:rsidR="00FE1D4C" w:rsidRDefault="00FE1D4C" w:rsidP="00FE1D4C">
      <w:pPr>
        <w:jc w:val="center"/>
        <w:rPr>
          <w:rFonts w:ascii="Arial" w:eastAsia="Times New Roman" w:hAnsi="Arial"/>
          <w:b/>
        </w:rPr>
      </w:pPr>
    </w:p>
    <w:p w:rsidR="00FE1D4C" w:rsidRDefault="00FE1D4C" w:rsidP="00FE1D4C">
      <w:pPr>
        <w:jc w:val="both"/>
        <w:rPr>
          <w:rFonts w:ascii="Arial" w:eastAsia="Times New Roman" w:hAnsi="Arial"/>
        </w:rPr>
      </w:pPr>
      <w:r>
        <w:rPr>
          <w:rFonts w:ascii="Arial" w:eastAsia="Times New Roman" w:hAnsi="Arial"/>
        </w:rPr>
        <w:tab/>
        <w:t>За све што није регулисано овим уговором, примениће се одредбе Закона о облигационим односима.</w:t>
      </w:r>
    </w:p>
    <w:p w:rsidR="00FE1D4C" w:rsidRDefault="00FE1D4C" w:rsidP="00FE1D4C">
      <w:pPr>
        <w:jc w:val="both"/>
        <w:rPr>
          <w:rFonts w:ascii="Arial" w:eastAsia="Times New Roman" w:hAnsi="Arial"/>
          <w:b/>
          <w:lang w:val="sr-Cyrl-RS"/>
        </w:rPr>
      </w:pPr>
      <w:r>
        <w:rPr>
          <w:rFonts w:ascii="Arial" w:eastAsia="Times New Roman" w:hAnsi="Arial"/>
          <w:lang w:val="sr-Cyrl-RS"/>
        </w:rPr>
        <w:t xml:space="preserve">                                                           </w:t>
      </w:r>
      <w:r w:rsidRPr="00F30DF6">
        <w:rPr>
          <w:rFonts w:ascii="Arial" w:eastAsia="Times New Roman" w:hAnsi="Arial"/>
          <w:b/>
          <w:lang w:val="sr-Cyrl-RS"/>
        </w:rPr>
        <w:t xml:space="preserve"> </w:t>
      </w:r>
    </w:p>
    <w:p w:rsidR="00FE1D4C" w:rsidRDefault="00FE1D4C" w:rsidP="00FE1D4C">
      <w:pPr>
        <w:jc w:val="center"/>
        <w:rPr>
          <w:rFonts w:ascii="Arial" w:eastAsia="Times New Roman" w:hAnsi="Arial"/>
          <w:lang w:val="sr-Cyrl-RS"/>
        </w:rPr>
      </w:pPr>
      <w:r>
        <w:rPr>
          <w:rFonts w:ascii="Arial" w:eastAsia="Times New Roman" w:hAnsi="Arial"/>
          <w:b/>
          <w:lang w:val="sr-Cyrl-RS"/>
        </w:rPr>
        <w:t>Члан 9</w:t>
      </w:r>
      <w:r>
        <w:rPr>
          <w:rFonts w:ascii="Arial" w:eastAsia="Times New Roman" w:hAnsi="Arial"/>
          <w:lang w:val="sr-Cyrl-RS"/>
        </w:rPr>
        <w:t>.</w:t>
      </w:r>
    </w:p>
    <w:p w:rsidR="00FE1D4C" w:rsidRDefault="00FE1D4C" w:rsidP="00FE1D4C">
      <w:pPr>
        <w:jc w:val="both"/>
        <w:rPr>
          <w:rFonts w:ascii="Arial" w:eastAsia="Times New Roman" w:hAnsi="Arial"/>
          <w:lang w:val="sr-Cyrl-RS"/>
        </w:rPr>
      </w:pPr>
    </w:p>
    <w:p w:rsidR="004E4DF6" w:rsidRDefault="00FE1D4C" w:rsidP="00FE1D4C">
      <w:pPr>
        <w:jc w:val="both"/>
        <w:rPr>
          <w:rFonts w:ascii="Arial" w:eastAsia="Times New Roman" w:hAnsi="Arial"/>
          <w:lang w:val="sr-Cyrl-RS"/>
        </w:rPr>
      </w:pPr>
      <w:r>
        <w:rPr>
          <w:rFonts w:ascii="Arial" w:eastAsia="Times New Roman" w:hAnsi="Arial"/>
          <w:lang w:val="sr-Cyrl-RS"/>
        </w:rPr>
        <w:t xml:space="preserve">          Овај Уговор ступа на снагу даном потписивања истог од стране овлашћених представник</w:t>
      </w:r>
      <w:r w:rsidR="00880AC9">
        <w:rPr>
          <w:rFonts w:ascii="Arial" w:eastAsia="Times New Roman" w:hAnsi="Arial"/>
          <w:lang w:val="sr-Cyrl-RS"/>
        </w:rPr>
        <w:t xml:space="preserve">а обе уговорне стране и важи </w:t>
      </w:r>
      <w:r w:rsidR="00224DF4">
        <w:rPr>
          <w:rFonts w:ascii="Arial" w:eastAsia="Times New Roman" w:hAnsi="Arial"/>
          <w:lang w:val="sr-Cyrl-RS"/>
        </w:rPr>
        <w:t xml:space="preserve">четири </w:t>
      </w:r>
      <w:r>
        <w:rPr>
          <w:rFonts w:ascii="Arial" w:eastAsia="Times New Roman" w:hAnsi="Arial"/>
          <w:lang w:val="sr-Cyrl-RS"/>
        </w:rPr>
        <w:t>месеца од дана закључења уговора.</w:t>
      </w:r>
    </w:p>
    <w:p w:rsidR="00FE1D4C" w:rsidRDefault="00FE1D4C" w:rsidP="00FE1D4C">
      <w:pPr>
        <w:jc w:val="both"/>
        <w:rPr>
          <w:rFonts w:ascii="Arial" w:eastAsia="Times New Roman" w:hAnsi="Arial"/>
          <w:b/>
        </w:rPr>
      </w:pPr>
      <w:r>
        <w:rPr>
          <w:rFonts w:ascii="Arial" w:eastAsia="Times New Roman" w:hAnsi="Arial"/>
          <w:b/>
          <w:lang w:val="sr-Cyrl-RS"/>
        </w:rPr>
        <w:t xml:space="preserve">                                                               </w:t>
      </w:r>
    </w:p>
    <w:p w:rsidR="00FE1D4C" w:rsidRDefault="00FE1D4C" w:rsidP="00FE1D4C">
      <w:pPr>
        <w:jc w:val="center"/>
        <w:rPr>
          <w:rFonts w:ascii="Arial" w:eastAsia="Times New Roman" w:hAnsi="Arial"/>
          <w:b/>
        </w:rPr>
      </w:pPr>
      <w:r>
        <w:rPr>
          <w:rFonts w:ascii="Arial" w:eastAsia="Times New Roman" w:hAnsi="Arial"/>
          <w:b/>
        </w:rPr>
        <w:t>Члан 10.</w:t>
      </w:r>
    </w:p>
    <w:p w:rsidR="00FE1D4C" w:rsidRDefault="00FE1D4C" w:rsidP="00FE1D4C">
      <w:pPr>
        <w:jc w:val="center"/>
        <w:rPr>
          <w:rFonts w:ascii="Arial" w:eastAsia="Times New Roman" w:hAnsi="Arial"/>
          <w:b/>
        </w:rPr>
      </w:pPr>
    </w:p>
    <w:p w:rsidR="00FE1D4C" w:rsidRDefault="00FE1D4C" w:rsidP="00FE1D4C">
      <w:pPr>
        <w:jc w:val="both"/>
        <w:rPr>
          <w:rFonts w:ascii="Arial" w:eastAsia="Times New Roman" w:hAnsi="Arial"/>
        </w:rPr>
      </w:pPr>
      <w:r>
        <w:rPr>
          <w:rFonts w:ascii="Arial" w:eastAsia="Times New Roman" w:hAnsi="Arial"/>
        </w:rPr>
        <w:tab/>
        <w:t xml:space="preserve">Овај Уговор је сачињен у 6 (шест) истоветних примерака, од којих 4 (четири) за </w:t>
      </w:r>
      <w:r w:rsidR="00DA67E4">
        <w:rPr>
          <w:rFonts w:ascii="Arial" w:eastAsia="Times New Roman" w:hAnsi="Arial"/>
          <w:lang w:val="sr-Cyrl-RS"/>
        </w:rPr>
        <w:t>Дирекцију</w:t>
      </w:r>
      <w:r w:rsidR="00880AC9">
        <w:rPr>
          <w:rFonts w:ascii="Arial" w:eastAsia="Times New Roman" w:hAnsi="Arial"/>
        </w:rPr>
        <w:t xml:space="preserve"> и 2 (два) за Добављача</w:t>
      </w:r>
      <w:r>
        <w:rPr>
          <w:rFonts w:ascii="Arial" w:eastAsia="Times New Roman" w:hAnsi="Arial"/>
        </w:rPr>
        <w:t>.</w:t>
      </w:r>
    </w:p>
    <w:p w:rsidR="00FE1D4C" w:rsidRDefault="00FE1D4C" w:rsidP="00FE1D4C">
      <w:pPr>
        <w:jc w:val="both"/>
        <w:rPr>
          <w:rFonts w:ascii="Arial" w:eastAsia="Times New Roman" w:hAnsi="Arial" w:cs="Tahoma"/>
          <w:color w:val="auto"/>
          <w:sz w:val="22"/>
          <w:szCs w:val="22"/>
          <w:lang w:val="sr-Latn-CS"/>
        </w:rPr>
      </w:pPr>
    </w:p>
    <w:p w:rsidR="00FE1D4C" w:rsidRDefault="00FE1D4C" w:rsidP="00FE1D4C">
      <w:pPr>
        <w:jc w:val="both"/>
        <w:rPr>
          <w:rFonts w:ascii="Arial" w:eastAsia="Times New Roman" w:hAnsi="Arial" w:cs="Tahoma"/>
          <w:color w:val="auto"/>
          <w:sz w:val="22"/>
          <w:szCs w:val="22"/>
          <w:lang w:val="sr-Latn-CS"/>
        </w:rPr>
      </w:pPr>
    </w:p>
    <w:p w:rsidR="00FE1D4C" w:rsidRDefault="00FE1D4C" w:rsidP="00FE1D4C">
      <w:pPr>
        <w:jc w:val="both"/>
        <w:rPr>
          <w:rFonts w:ascii="Arial" w:eastAsia="Times New Roman" w:hAnsi="Arial" w:cs="Tahoma"/>
          <w:color w:val="auto"/>
          <w:sz w:val="22"/>
          <w:szCs w:val="22"/>
          <w:lang w:val="sr-Latn-CS"/>
        </w:rPr>
      </w:pPr>
    </w:p>
    <w:p w:rsidR="00FE1D4C" w:rsidRDefault="00FE1D4C" w:rsidP="00FE1D4C">
      <w:pPr>
        <w:jc w:val="center"/>
        <w:rPr>
          <w:rFonts w:ascii="Arial" w:hAnsi="Arial" w:cs="Arial"/>
          <w:lang w:val="sr-Cyrl-RS"/>
        </w:rPr>
      </w:pPr>
    </w:p>
    <w:p w:rsidR="00FE1D4C" w:rsidRDefault="00FE1D4C" w:rsidP="00FE1D4C">
      <w:pPr>
        <w:ind w:firstLine="708"/>
        <w:rPr>
          <w:rFonts w:ascii="Arial" w:hAnsi="Arial" w:cs="Arial"/>
          <w:b/>
          <w:lang w:val="sr-Cyrl-CS"/>
        </w:rPr>
      </w:pPr>
      <w:r>
        <w:rPr>
          <w:rFonts w:ascii="Arial" w:hAnsi="Arial" w:cs="Arial"/>
          <w:b/>
          <w:lang w:val="sr-Cyrl-RS"/>
        </w:rPr>
        <w:t xml:space="preserve">ЗА </w:t>
      </w:r>
      <w:r w:rsidR="00880AC9">
        <w:rPr>
          <w:rFonts w:ascii="Arial" w:hAnsi="Arial" w:cs="Arial"/>
          <w:b/>
          <w:lang w:val="sr-Cyrl-CS"/>
        </w:rPr>
        <w:t>ДОБАВЉАЧА</w:t>
      </w:r>
      <w:r>
        <w:rPr>
          <w:rFonts w:ascii="Arial" w:hAnsi="Arial" w:cs="Arial"/>
          <w:lang w:val="sr-Cyrl-RS"/>
        </w:rPr>
        <w:tab/>
        <w:t xml:space="preserve">    </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sidR="00880AC9">
        <w:rPr>
          <w:rFonts w:ascii="Arial" w:hAnsi="Arial" w:cs="Arial"/>
          <w:lang w:val="sr-Cyrl-RS"/>
        </w:rPr>
        <w:t xml:space="preserve">  </w:t>
      </w:r>
      <w:r>
        <w:rPr>
          <w:rFonts w:ascii="Arial" w:hAnsi="Arial" w:cs="Arial"/>
          <w:lang w:val="sr-Cyrl-RS"/>
        </w:rPr>
        <w:t xml:space="preserve"> </w:t>
      </w:r>
      <w:r>
        <w:rPr>
          <w:rFonts w:ascii="Arial" w:hAnsi="Arial" w:cs="Arial"/>
          <w:b/>
          <w:lang w:val="sr-Latn-CS"/>
        </w:rPr>
        <w:t xml:space="preserve">ЗА </w:t>
      </w:r>
      <w:r w:rsidR="00DA67E4">
        <w:rPr>
          <w:rFonts w:ascii="Arial" w:hAnsi="Arial" w:cs="Arial"/>
          <w:b/>
          <w:lang w:val="sr-Cyrl-RS"/>
        </w:rPr>
        <w:t>ДИРЕКЦИЈУ</w:t>
      </w:r>
      <w:r>
        <w:rPr>
          <w:rFonts w:ascii="Arial" w:hAnsi="Arial" w:cs="Arial"/>
          <w:b/>
          <w:lang w:val="sr-Cyrl-CS"/>
        </w:rPr>
        <w:t xml:space="preserve"> </w:t>
      </w:r>
    </w:p>
    <w:p w:rsidR="00FE1D4C" w:rsidRPr="00A365A7" w:rsidRDefault="00FE1D4C" w:rsidP="00FE1D4C">
      <w:pPr>
        <w:jc w:val="both"/>
        <w:rPr>
          <w:rFonts w:ascii="Arial" w:hAnsi="Arial" w:cs="Arial"/>
          <w:lang w:val="sr-Cyrl-RS"/>
        </w:rPr>
      </w:pPr>
      <w:r>
        <w:rPr>
          <w:rFonts w:ascii="Arial" w:hAnsi="Arial" w:cs="Arial"/>
          <w:lang w:val="sr-Cyrl-RS"/>
        </w:rPr>
        <w:t xml:space="preserve"> </w:t>
      </w:r>
      <w:r>
        <w:rPr>
          <w:rFonts w:ascii="Arial" w:hAnsi="Arial" w:cs="Arial"/>
          <w:lang w:val="sr-Latn-CS"/>
        </w:rPr>
        <w:t xml:space="preserve">_______________________      </w:t>
      </w:r>
      <w:r>
        <w:rPr>
          <w:rFonts w:ascii="Arial" w:hAnsi="Arial" w:cs="Arial"/>
          <w:lang w:val="sr-Latn-CS"/>
        </w:rPr>
        <w:tab/>
      </w:r>
      <w:r>
        <w:rPr>
          <w:rFonts w:ascii="Arial" w:hAnsi="Arial" w:cs="Arial"/>
          <w:lang w:val="sr-Latn-CS"/>
        </w:rPr>
        <w:tab/>
        <w:t xml:space="preserve">             _____________________</w:t>
      </w:r>
      <w:r>
        <w:rPr>
          <w:rFonts w:ascii="Arial" w:hAnsi="Arial" w:cs="Arial"/>
          <w:lang w:val="sr-Cyrl-RS"/>
        </w:rPr>
        <w:t>________</w:t>
      </w:r>
    </w:p>
    <w:p w:rsidR="00FE1D4C" w:rsidRDefault="00FE1D4C" w:rsidP="00FE1D4C">
      <w:pPr>
        <w:jc w:val="both"/>
        <w:rPr>
          <w:rFonts w:ascii="Arial" w:hAnsi="Arial" w:cs="Arial"/>
          <w:iCs/>
          <w:lang w:val="sr-Cyrl-RS"/>
        </w:rPr>
      </w:pPr>
      <w:r>
        <w:rPr>
          <w:rFonts w:ascii="Arial" w:hAnsi="Arial" w:cs="Arial"/>
          <w:lang w:val="sr-Cyrl-RS"/>
        </w:rPr>
        <w:t xml:space="preserve">                        </w:t>
      </w:r>
      <w:r>
        <w:rPr>
          <w:rFonts w:ascii="Arial" w:hAnsi="Arial" w:cs="Arial"/>
          <w:lang w:val="sr-Latn-CS"/>
        </w:rPr>
        <w:t xml:space="preserve">   </w:t>
      </w:r>
      <w:r>
        <w:rPr>
          <w:rFonts w:ascii="Arial" w:hAnsi="Arial" w:cs="Arial"/>
          <w:lang w:val="sr-Cyrl-RS"/>
        </w:rPr>
        <w:t>,директор</w:t>
      </w:r>
      <w:r>
        <w:rPr>
          <w:rFonts w:ascii="Arial" w:hAnsi="Arial" w:cs="Arial"/>
          <w:lang w:val="sr-Latn-CS"/>
        </w:rPr>
        <w:t xml:space="preserve">                                 </w:t>
      </w:r>
      <w:r>
        <w:rPr>
          <w:rFonts w:ascii="Arial" w:hAnsi="Arial" w:cs="Arial"/>
          <w:lang w:val="sr-Cyrl-RS"/>
        </w:rPr>
        <w:t>Зорица Анђелковић, в.д директора</w:t>
      </w:r>
      <w:r>
        <w:rPr>
          <w:rFonts w:ascii="Arial" w:hAnsi="Arial" w:cs="Arial"/>
          <w:lang w:val="sr-Latn-CS"/>
        </w:rPr>
        <w:t xml:space="preserve">             </w:t>
      </w:r>
      <w:r>
        <w:rPr>
          <w:rFonts w:ascii="Arial" w:hAnsi="Arial" w:cs="Arial"/>
          <w:lang w:val="sr-Cyrl-CS"/>
        </w:rPr>
        <w:t xml:space="preserve">          </w:t>
      </w:r>
    </w:p>
    <w:p w:rsidR="00FE1D4C" w:rsidRDefault="00FE1D4C" w:rsidP="00FE1D4C">
      <w:pPr>
        <w:jc w:val="both"/>
        <w:rPr>
          <w:rFonts w:ascii="Arial" w:hAnsi="Arial" w:cs="Arial"/>
          <w:b/>
          <w:i/>
          <w:iCs/>
          <w:lang w:val="sr-Cyrl-CS"/>
        </w:rPr>
      </w:pPr>
    </w:p>
    <w:p w:rsidR="00FE1D4C" w:rsidRDefault="00FE1D4C" w:rsidP="00FE1D4C">
      <w:pPr>
        <w:jc w:val="both"/>
        <w:rPr>
          <w:rFonts w:ascii="Arial" w:hAnsi="Arial" w:cs="Arial"/>
          <w:b/>
          <w:i/>
          <w:iCs/>
          <w:lang w:val="sr-Cyrl-CS"/>
        </w:rPr>
      </w:pPr>
    </w:p>
    <w:p w:rsidR="00FE1D4C" w:rsidRDefault="00FE1D4C" w:rsidP="00FE1D4C">
      <w:pPr>
        <w:jc w:val="both"/>
        <w:rPr>
          <w:rFonts w:ascii="Arial" w:hAnsi="Arial" w:cs="Arial"/>
          <w:i/>
          <w:iCs/>
        </w:rPr>
      </w:pPr>
      <w:r w:rsidRPr="003D554F">
        <w:rPr>
          <w:rFonts w:ascii="Arial" w:hAnsi="Arial" w:cs="Arial"/>
          <w:b/>
          <w:i/>
          <w:iCs/>
          <w:lang w:val="sr-Cyrl-CS"/>
        </w:rPr>
        <w:t>Напомена:</w:t>
      </w:r>
      <w:r w:rsidRPr="003D554F">
        <w:rPr>
          <w:rFonts w:ascii="Arial" w:hAnsi="Arial" w:cs="Arial"/>
          <w:i/>
          <w:iCs/>
          <w:lang w:val="sr-Cyrl-CS"/>
        </w:rPr>
        <w:t xml:space="preserve"> Модел уговора попуњава </w:t>
      </w:r>
      <w:r>
        <w:rPr>
          <w:rFonts w:ascii="Arial" w:hAnsi="Arial" w:cs="Arial"/>
          <w:i/>
          <w:iCs/>
          <w:lang w:val="sr-Cyrl-CS"/>
        </w:rPr>
        <w:t xml:space="preserve">потписује и оверава печатом </w:t>
      </w:r>
      <w:r w:rsidRPr="003D554F">
        <w:rPr>
          <w:rFonts w:ascii="Arial" w:hAnsi="Arial" w:cs="Arial"/>
          <w:i/>
          <w:iCs/>
          <w:lang w:val="sr-Cyrl-CS"/>
        </w:rPr>
        <w:t xml:space="preserve">понуђач који подноси самосталну понуду, </w:t>
      </w:r>
      <w:r>
        <w:rPr>
          <w:rFonts w:ascii="Arial" w:hAnsi="Arial" w:cs="Arial"/>
          <w:i/>
          <w:iCs/>
          <w:lang w:val="sr-Cyrl-CS"/>
        </w:rPr>
        <w:t xml:space="preserve">односно </w:t>
      </w:r>
      <w:r w:rsidRPr="003D554F">
        <w:rPr>
          <w:rFonts w:ascii="Arial" w:hAnsi="Arial" w:cs="Arial"/>
          <w:i/>
          <w:iCs/>
          <w:lang w:val="sr-Cyrl-CS"/>
        </w:rPr>
        <w:t>понуду са подизвођачем</w:t>
      </w:r>
      <w:r>
        <w:rPr>
          <w:rFonts w:ascii="Arial" w:hAnsi="Arial" w:cs="Arial"/>
          <w:i/>
          <w:iCs/>
          <w:lang w:val="sr-Cyrl-CS"/>
        </w:rPr>
        <w:t>.</w:t>
      </w:r>
      <w:r w:rsidRPr="003D554F">
        <w:rPr>
          <w:rFonts w:ascii="Arial" w:hAnsi="Arial" w:cs="Arial"/>
          <w:i/>
          <w:iCs/>
        </w:rPr>
        <w:t xml:space="preserve"> </w:t>
      </w:r>
      <w:r>
        <w:rPr>
          <w:rFonts w:ascii="Arial" w:hAnsi="Arial" w:cs="Arial"/>
          <w:i/>
          <w:iCs/>
        </w:rPr>
        <w:t xml:space="preserve">Уколико понуђачи подносе заједничку понуду, група понуђача може да се определи да </w:t>
      </w:r>
      <w:r>
        <w:rPr>
          <w:rFonts w:ascii="Arial" w:hAnsi="Arial" w:cs="Arial"/>
          <w:i/>
          <w:iCs/>
          <w:lang w:val="sr-Cyrl-RS"/>
        </w:rPr>
        <w:t xml:space="preserve">модел уговора </w:t>
      </w:r>
      <w:r>
        <w:rPr>
          <w:rFonts w:ascii="Arial" w:hAnsi="Arial" w:cs="Arial"/>
          <w:i/>
          <w:iCs/>
        </w:rPr>
        <w:t xml:space="preserve">потписују и печатом оверавају сви понуђачи из групе понуђача или група понуђача </w:t>
      </w:r>
      <w:r>
        <w:rPr>
          <w:rFonts w:ascii="Arial" w:hAnsi="Arial" w:cs="Arial"/>
          <w:i/>
          <w:iCs/>
          <w:lang w:val="sr-Cyrl-RS"/>
        </w:rPr>
        <w:t xml:space="preserve">може споразумом да </w:t>
      </w:r>
      <w:r>
        <w:rPr>
          <w:rFonts w:ascii="Arial" w:hAnsi="Arial" w:cs="Arial"/>
          <w:i/>
          <w:iCs/>
        </w:rPr>
        <w:t xml:space="preserve">одреди </w:t>
      </w:r>
      <w:r>
        <w:rPr>
          <w:rFonts w:ascii="Arial" w:hAnsi="Arial" w:cs="Arial"/>
          <w:i/>
          <w:iCs/>
          <w:lang w:val="sr-Cyrl-RS"/>
        </w:rPr>
        <w:t>носиоца</w:t>
      </w:r>
      <w:r>
        <w:rPr>
          <w:rFonts w:ascii="Arial" w:hAnsi="Arial" w:cs="Arial"/>
          <w:i/>
          <w:iCs/>
        </w:rPr>
        <w:t xml:space="preserve"> по</w:t>
      </w:r>
      <w:r>
        <w:rPr>
          <w:rFonts w:ascii="Arial" w:hAnsi="Arial" w:cs="Arial"/>
          <w:i/>
          <w:iCs/>
          <w:lang w:val="sr-Cyrl-RS"/>
        </w:rPr>
        <w:t xml:space="preserve">сла </w:t>
      </w:r>
      <w:r>
        <w:rPr>
          <w:rFonts w:ascii="Arial" w:hAnsi="Arial" w:cs="Arial"/>
          <w:i/>
          <w:iCs/>
        </w:rPr>
        <w:t xml:space="preserve">који ће попунити, потписати и печатом оверити </w:t>
      </w:r>
      <w:r>
        <w:rPr>
          <w:rFonts w:ascii="Arial" w:hAnsi="Arial" w:cs="Arial"/>
          <w:i/>
          <w:iCs/>
          <w:lang w:val="sr-Cyrl-RS"/>
        </w:rPr>
        <w:t>модел уговора</w:t>
      </w:r>
      <w:r>
        <w:rPr>
          <w:rFonts w:ascii="Arial" w:hAnsi="Arial" w:cs="Arial"/>
          <w:i/>
          <w:iCs/>
        </w:rPr>
        <w:t>.</w:t>
      </w:r>
    </w:p>
    <w:p w:rsidR="00FE1D4C" w:rsidRPr="003D554F" w:rsidRDefault="00FE1D4C" w:rsidP="00FE1D4C">
      <w:pPr>
        <w:shd w:val="clear" w:color="auto" w:fill="FFFFFF"/>
        <w:jc w:val="both"/>
        <w:rPr>
          <w:rFonts w:ascii="Arial" w:hAnsi="Arial"/>
          <w:highlight w:val="yellow"/>
          <w:lang w:val="sr-Cyrl-RS"/>
        </w:rPr>
      </w:pPr>
    </w:p>
    <w:p w:rsidR="00FE1D4C" w:rsidRDefault="00FE1D4C" w:rsidP="00FE1D4C">
      <w:pPr>
        <w:shd w:val="clear" w:color="auto" w:fill="FFFFFF"/>
        <w:jc w:val="both"/>
        <w:rPr>
          <w:rFonts w:ascii="Arial" w:hAnsi="Arial" w:cs="Arial"/>
          <w:bCs/>
          <w:i/>
          <w:iCs/>
          <w:color w:val="auto"/>
          <w:lang w:val="sr-Cyrl-CS"/>
        </w:rPr>
      </w:pPr>
      <w:r w:rsidRPr="003D554F">
        <w:rPr>
          <w:rFonts w:ascii="Arial" w:hAnsi="Arial" w:cs="Arial"/>
          <w:bCs/>
          <w:i/>
          <w:iCs/>
          <w:color w:val="auto"/>
          <w:lang w:val="sr-Cyrl-CS"/>
        </w:rPr>
        <w:t>О</w:t>
      </w:r>
      <w:r w:rsidRPr="003D554F">
        <w:rPr>
          <w:rFonts w:ascii="Arial" w:hAnsi="Arial" w:cs="Arial"/>
          <w:bCs/>
          <w:i/>
          <w:iCs/>
          <w:color w:val="auto"/>
          <w:lang w:val="sr-Cyrl-RS"/>
        </w:rPr>
        <w:t>вај</w:t>
      </w:r>
      <w:r w:rsidRPr="003D554F">
        <w:rPr>
          <w:rFonts w:ascii="Arial" w:hAnsi="Arial" w:cs="Arial"/>
          <w:bCs/>
          <w:i/>
          <w:iCs/>
          <w:color w:val="auto"/>
        </w:rPr>
        <w:t xml:space="preserve"> модел уговора представља садржину уговора који ће бити закључен са изабраним понуђачем</w:t>
      </w:r>
      <w:r w:rsidRPr="003D554F">
        <w:rPr>
          <w:rFonts w:ascii="Arial" w:hAnsi="Arial" w:cs="Arial"/>
          <w:bCs/>
          <w:i/>
          <w:iCs/>
          <w:color w:val="auto"/>
          <w:lang w:val="sr-Cyrl-CS"/>
        </w:rPr>
        <w:t xml:space="preserve">. </w:t>
      </w:r>
    </w:p>
    <w:p w:rsidR="00FE1D4C" w:rsidRDefault="00FE1D4C"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880AC9" w:rsidRDefault="00880AC9" w:rsidP="00FE1D4C">
      <w:pPr>
        <w:pStyle w:val="BodyText2"/>
        <w:spacing w:line="100" w:lineRule="atLeast"/>
        <w:jc w:val="both"/>
        <w:rPr>
          <w:rFonts w:ascii="Arial" w:hAnsi="Arial" w:cs="Arial"/>
          <w:b/>
          <w:bCs/>
          <w:i/>
          <w:color w:val="auto"/>
          <w:lang w:val="sr-Cyrl-RS"/>
        </w:rPr>
      </w:pPr>
    </w:p>
    <w:p w:rsidR="00880AC9" w:rsidRDefault="00880AC9" w:rsidP="00FE1D4C">
      <w:pPr>
        <w:pStyle w:val="BodyText2"/>
        <w:spacing w:line="100" w:lineRule="atLeast"/>
        <w:jc w:val="both"/>
        <w:rPr>
          <w:rFonts w:ascii="Arial" w:hAnsi="Arial" w:cs="Arial"/>
          <w:b/>
          <w:bCs/>
          <w:i/>
          <w:color w:val="auto"/>
          <w:lang w:val="sr-Cyrl-RS"/>
        </w:rPr>
      </w:pPr>
    </w:p>
    <w:p w:rsidR="00880AC9" w:rsidRDefault="00880AC9" w:rsidP="00FE1D4C">
      <w:pPr>
        <w:pStyle w:val="BodyText2"/>
        <w:spacing w:line="100" w:lineRule="atLeast"/>
        <w:jc w:val="both"/>
        <w:rPr>
          <w:rFonts w:ascii="Arial" w:hAnsi="Arial" w:cs="Arial"/>
          <w:b/>
          <w:bCs/>
          <w:i/>
          <w:color w:val="auto"/>
          <w:lang w:val="sr-Cyrl-RS"/>
        </w:rPr>
      </w:pPr>
    </w:p>
    <w:p w:rsidR="00FE1D4C" w:rsidRDefault="00FE1D4C" w:rsidP="00FE1D4C">
      <w:pPr>
        <w:shd w:val="clear" w:color="auto" w:fill="C6D9F1"/>
        <w:jc w:val="center"/>
        <w:rPr>
          <w:rFonts w:ascii="Arial" w:hAnsi="Arial" w:cs="Arial"/>
          <w:b/>
          <w:bCs/>
          <w:i/>
          <w:iCs/>
          <w:sz w:val="28"/>
          <w:szCs w:val="28"/>
          <w:lang w:val="sr-Cyrl-CS"/>
        </w:rPr>
      </w:pPr>
    </w:p>
    <w:p w:rsidR="00FE1D4C" w:rsidRPr="000C6839" w:rsidRDefault="00FE1D4C" w:rsidP="00FE1D4C">
      <w:pPr>
        <w:shd w:val="clear" w:color="auto" w:fill="C6D9F1"/>
        <w:jc w:val="center"/>
        <w:rPr>
          <w:rFonts w:ascii="Arial" w:hAnsi="Arial" w:cs="Arial"/>
          <w:b/>
          <w:bCs/>
          <w:i/>
          <w:iCs/>
        </w:rPr>
      </w:pPr>
      <w:r w:rsidRPr="000C6839">
        <w:rPr>
          <w:rFonts w:ascii="Arial" w:hAnsi="Arial" w:cs="Arial"/>
          <w:b/>
          <w:bCs/>
          <w:i/>
          <w:iCs/>
        </w:rPr>
        <w:t>VII</w:t>
      </w:r>
      <w:r w:rsidRPr="000C6839">
        <w:rPr>
          <w:rFonts w:ascii="Arial" w:hAnsi="Arial" w:cs="Arial"/>
          <w:b/>
          <w:bCs/>
          <w:i/>
          <w:iCs/>
          <w:lang w:val="sr-Cyrl-CS"/>
        </w:rPr>
        <w:t xml:space="preserve"> </w:t>
      </w:r>
      <w:r w:rsidRPr="000C6839">
        <w:rPr>
          <w:rFonts w:ascii="Arial" w:hAnsi="Arial" w:cs="Arial"/>
          <w:b/>
          <w:bCs/>
          <w:i/>
          <w:iCs/>
        </w:rPr>
        <w:t xml:space="preserve"> УПУТСТВО ПОНУЂАЧИМА КАКО ДА САЧИНЕ ПОНУДУ</w:t>
      </w:r>
    </w:p>
    <w:p w:rsidR="00FE1D4C" w:rsidRDefault="00FE1D4C" w:rsidP="00FE1D4C">
      <w:pPr>
        <w:shd w:val="clear" w:color="auto" w:fill="C6D9F1"/>
        <w:jc w:val="center"/>
        <w:rPr>
          <w:rFonts w:ascii="Arial" w:hAnsi="Arial" w:cs="Arial"/>
          <w:b/>
          <w:bCs/>
          <w:i/>
          <w:iCs/>
          <w:sz w:val="28"/>
          <w:szCs w:val="28"/>
        </w:rPr>
      </w:pPr>
    </w:p>
    <w:p w:rsidR="00FE1D4C" w:rsidRDefault="00FE1D4C" w:rsidP="00FE1D4C">
      <w:pPr>
        <w:jc w:val="both"/>
        <w:rPr>
          <w:rFonts w:ascii="Arial" w:hAnsi="Arial" w:cs="Arial"/>
          <w:b/>
          <w:bCs/>
          <w:i/>
          <w:iCs/>
          <w:sz w:val="28"/>
          <w:szCs w:val="28"/>
        </w:rPr>
      </w:pPr>
    </w:p>
    <w:p w:rsidR="00FE1D4C" w:rsidRDefault="00FE1D4C" w:rsidP="00FE1D4C">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FE1D4C" w:rsidRDefault="00FE1D4C" w:rsidP="00FE1D4C">
      <w:pPr>
        <w:jc w:val="both"/>
        <w:rPr>
          <w:rFonts w:ascii="Arial" w:hAnsi="Arial" w:cs="Arial"/>
          <w:b/>
          <w:bCs/>
          <w:i/>
          <w:iCs/>
        </w:rPr>
      </w:pPr>
    </w:p>
    <w:p w:rsidR="00FE1D4C" w:rsidRDefault="00FE1D4C" w:rsidP="00FE1D4C">
      <w:pPr>
        <w:jc w:val="both"/>
        <w:rPr>
          <w:rFonts w:ascii="Arial" w:hAnsi="Arial" w:cs="Arial"/>
        </w:rPr>
      </w:pPr>
      <w:r>
        <w:rPr>
          <w:rFonts w:ascii="Arial" w:hAnsi="Arial" w:cs="Arial"/>
        </w:rPr>
        <w:t>Понуђач подноси понуду на српском језику.</w:t>
      </w:r>
    </w:p>
    <w:p w:rsidR="00FE1D4C" w:rsidRDefault="00FE1D4C" w:rsidP="00FE1D4C">
      <w:pPr>
        <w:jc w:val="both"/>
        <w:rPr>
          <w:rFonts w:ascii="Arial" w:hAnsi="Arial" w:cs="Arial"/>
        </w:rPr>
      </w:pPr>
    </w:p>
    <w:p w:rsidR="00FE1D4C" w:rsidRPr="000C6839" w:rsidRDefault="00FE1D4C" w:rsidP="00FE1D4C">
      <w:pPr>
        <w:jc w:val="both"/>
        <w:rPr>
          <w:rFonts w:ascii="Arial" w:hAnsi="Arial" w:cs="Arial"/>
          <w:b/>
          <w:bCs/>
          <w:i/>
          <w:iCs/>
          <w:lang w:val="sr-Cyrl-RS"/>
        </w:rPr>
      </w:pPr>
      <w:r>
        <w:rPr>
          <w:rFonts w:ascii="Arial" w:hAnsi="Arial" w:cs="Arial"/>
          <w:b/>
          <w:bCs/>
          <w:i/>
          <w:iCs/>
        </w:rPr>
        <w:t xml:space="preserve">2. НАЧИН </w:t>
      </w:r>
      <w:r>
        <w:rPr>
          <w:rFonts w:ascii="Arial" w:hAnsi="Arial" w:cs="Arial"/>
          <w:b/>
          <w:bCs/>
          <w:i/>
          <w:iCs/>
          <w:lang w:val="sr-Cyrl-RS"/>
        </w:rPr>
        <w:t>ПОДНОШЕЊА ПОНУДЕ</w:t>
      </w:r>
    </w:p>
    <w:p w:rsidR="00FE1D4C" w:rsidRDefault="00FE1D4C" w:rsidP="00FE1D4C">
      <w:pPr>
        <w:jc w:val="both"/>
        <w:rPr>
          <w:rFonts w:ascii="Arial" w:eastAsia="TimesNewRomanPSMT" w:hAnsi="Arial" w:cs="Arial"/>
          <w:bCs/>
        </w:rPr>
      </w:pPr>
    </w:p>
    <w:p w:rsidR="00FE1D4C" w:rsidRDefault="00FE1D4C" w:rsidP="00FE1D4C">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понуде може са сигурношћу утврдити да се први пут отвара. </w:t>
      </w:r>
    </w:p>
    <w:p w:rsidR="00FE1D4C" w:rsidRDefault="00FE1D4C" w:rsidP="00FE1D4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FE1D4C" w:rsidRDefault="00FE1D4C" w:rsidP="00FE1D4C">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E1D4C" w:rsidRDefault="00FE1D4C" w:rsidP="00FE1D4C">
      <w:pPr>
        <w:autoSpaceDE w:val="0"/>
        <w:spacing w:line="240" w:lineRule="auto"/>
        <w:jc w:val="both"/>
        <w:rPr>
          <w:rFonts w:ascii="Arial" w:hAnsi="Arial" w:cs="Arial"/>
          <w:color w:val="auto"/>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rPr>
        <w:t xml:space="preserve"> </w:t>
      </w:r>
      <w:r>
        <w:rPr>
          <w:rFonts w:ascii="Arial" w:hAnsi="Arial" w:cs="Arial"/>
          <w:b/>
        </w:rPr>
        <w:t>доб</w:t>
      </w:r>
      <w:r>
        <w:rPr>
          <w:rFonts w:ascii="Arial" w:hAnsi="Arial" w:cs="Arial"/>
          <w:b/>
          <w:lang w:val="sr-Cyrl-CS"/>
        </w:rPr>
        <w:t>а</w:t>
      </w:r>
      <w:r>
        <w:rPr>
          <w:rFonts w:ascii="Arial" w:hAnsi="Arial" w:cs="Arial"/>
          <w:b/>
        </w:rPr>
        <w:t xml:space="preserve">ра – </w:t>
      </w:r>
      <w:r w:rsidRPr="00041D66">
        <w:rPr>
          <w:rFonts w:ascii="Arial" w:hAnsi="Arial" w:cs="Arial"/>
          <w:b/>
          <w:lang w:val="sr-Cyrl-RS"/>
        </w:rPr>
        <w:t>Полице и</w:t>
      </w:r>
      <w:r w:rsidR="00E76610">
        <w:rPr>
          <w:rFonts w:ascii="Arial" w:hAnsi="Arial" w:cs="Arial"/>
          <w:b/>
          <w:lang w:val="sr-Cyrl-RS"/>
        </w:rPr>
        <w:t xml:space="preserve"> ормани за архивирање – ЈН МВ 21</w:t>
      </w:r>
      <w:r w:rsidRPr="00041D66">
        <w:rPr>
          <w:rFonts w:ascii="Arial" w:hAnsi="Arial" w:cs="Arial"/>
          <w:b/>
          <w:lang w:val="sr-Cyrl-RS"/>
        </w:rPr>
        <w:t>/2017-05</w:t>
      </w:r>
      <w:r>
        <w:rPr>
          <w:rFonts w:ascii="Arial" w:hAnsi="Arial" w:cs="Arial"/>
          <w:i/>
          <w:iCs/>
          <w:shd w:val="clear" w:color="auto" w:fill="FFFFFF"/>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color w:val="FF0000"/>
        </w:rPr>
        <w:t xml:space="preserve"> </w:t>
      </w:r>
      <w:r>
        <w:rPr>
          <w:rFonts w:ascii="Arial" w:hAnsi="Arial" w:cs="Arial"/>
          <w:color w:val="auto"/>
        </w:rPr>
        <w:t>Понуда се сматра благовременом уколико је примљена од стране наручиоца до</w:t>
      </w:r>
      <w:r>
        <w:rPr>
          <w:rFonts w:ascii="Arial" w:hAnsi="Arial" w:cs="Arial"/>
          <w:color w:val="auto"/>
          <w:lang w:val="sr-Cyrl-RS"/>
        </w:rPr>
        <w:t xml:space="preserve"> </w:t>
      </w:r>
      <w:r w:rsidR="00BE5060">
        <w:rPr>
          <w:rFonts w:ascii="Arial" w:hAnsi="Arial" w:cs="Arial"/>
          <w:b/>
          <w:color w:val="auto"/>
        </w:rPr>
        <w:t>14</w:t>
      </w:r>
      <w:r w:rsidRPr="00947995">
        <w:rPr>
          <w:rFonts w:ascii="Arial" w:hAnsi="Arial" w:cs="Arial"/>
          <w:b/>
          <w:color w:val="auto"/>
          <w:shd w:val="clear" w:color="auto" w:fill="FFFFFF"/>
          <w:lang w:val="sr-Cyrl-CS"/>
        </w:rPr>
        <w:t>.</w:t>
      </w:r>
      <w:r w:rsidR="00E76610">
        <w:rPr>
          <w:rFonts w:ascii="Arial" w:hAnsi="Arial" w:cs="Arial"/>
          <w:b/>
          <w:color w:val="auto"/>
          <w:shd w:val="clear" w:color="auto" w:fill="FFFFFF"/>
          <w:lang w:val="sr-Cyrl-CS"/>
        </w:rPr>
        <w:t>11</w:t>
      </w:r>
      <w:r>
        <w:rPr>
          <w:rFonts w:ascii="Arial" w:hAnsi="Arial" w:cs="Arial"/>
          <w:b/>
          <w:color w:val="auto"/>
          <w:shd w:val="clear" w:color="auto" w:fill="FFFFFF"/>
          <w:lang w:val="sr-Cyrl-CS"/>
        </w:rPr>
        <w:t>.2017</w:t>
      </w:r>
      <w:r w:rsidRPr="00800DF8">
        <w:rPr>
          <w:rFonts w:ascii="Arial" w:hAnsi="Arial" w:cs="Arial"/>
          <w:color w:val="auto"/>
          <w:shd w:val="clear" w:color="auto" w:fill="FFFFFF"/>
          <w:lang w:val="sr-Cyrl-CS"/>
        </w:rPr>
        <w:t>.</w:t>
      </w:r>
      <w:r>
        <w:rPr>
          <w:rFonts w:ascii="Arial" w:hAnsi="Arial" w:cs="Arial"/>
          <w:color w:val="auto"/>
          <w:lang w:val="sr-Cyrl-CS"/>
        </w:rPr>
        <w:t xml:space="preserve"> године до </w:t>
      </w:r>
      <w:r>
        <w:rPr>
          <w:rFonts w:ascii="Arial" w:hAnsi="Arial" w:cs="Arial"/>
          <w:b/>
          <w:color w:val="auto"/>
          <w:lang w:val="sr-Cyrl-CS"/>
        </w:rPr>
        <w:t>11</w:t>
      </w:r>
      <w:r w:rsidRPr="00657C4D">
        <w:rPr>
          <w:rFonts w:ascii="Arial" w:hAnsi="Arial" w:cs="Arial"/>
          <w:b/>
          <w:color w:val="auto"/>
          <w:lang w:val="sr-Cyrl-CS"/>
        </w:rPr>
        <w:t>.00 часова</w:t>
      </w:r>
      <w:r>
        <w:rPr>
          <w:rFonts w:ascii="Arial" w:hAnsi="Arial" w:cs="Arial"/>
          <w:color w:val="auto"/>
          <w:lang w:val="sr-Cyrl-CS"/>
        </w:rPr>
        <w:t>.</w:t>
      </w:r>
    </w:p>
    <w:p w:rsidR="00FE1D4C" w:rsidRDefault="00FE1D4C" w:rsidP="00FE1D4C">
      <w:pPr>
        <w:autoSpaceDE w:val="0"/>
        <w:spacing w:line="240" w:lineRule="auto"/>
        <w:jc w:val="both"/>
        <w:rPr>
          <w:rFonts w:ascii="Arial" w:hAnsi="Arial" w:cs="Arial"/>
          <w:color w:val="FF0000"/>
          <w:lang w:val="sr-Cyrl-RS"/>
        </w:rPr>
      </w:pPr>
      <w:r w:rsidRPr="00E25BB9">
        <w:rPr>
          <w:rFonts w:ascii="Arial" w:hAnsi="Arial" w:cs="Arial"/>
          <w:b/>
          <w:color w:val="auto"/>
          <w:lang w:val="sr-Cyrl-RS"/>
        </w:rPr>
        <w:t>Јавно отварање понуда</w:t>
      </w:r>
      <w:r>
        <w:rPr>
          <w:rFonts w:ascii="Arial" w:hAnsi="Arial" w:cs="Arial"/>
          <w:color w:val="auto"/>
          <w:lang w:val="sr-Cyrl-RS"/>
        </w:rPr>
        <w:t xml:space="preserve"> одржаће се </w:t>
      </w:r>
      <w:r w:rsidR="00BE5060">
        <w:rPr>
          <w:rFonts w:ascii="Arial" w:hAnsi="Arial" w:cs="Arial"/>
          <w:b/>
          <w:color w:val="auto"/>
          <w:lang w:val="sr-Cyrl-RS"/>
        </w:rPr>
        <w:t>14</w:t>
      </w:r>
      <w:r w:rsidR="00E76610">
        <w:rPr>
          <w:rFonts w:ascii="Arial" w:hAnsi="Arial" w:cs="Arial"/>
          <w:b/>
          <w:color w:val="auto"/>
          <w:lang w:val="sr-Cyrl-RS"/>
        </w:rPr>
        <w:t>.11</w:t>
      </w:r>
      <w:r>
        <w:rPr>
          <w:rFonts w:ascii="Arial" w:hAnsi="Arial" w:cs="Arial"/>
          <w:b/>
          <w:color w:val="auto"/>
          <w:lang w:val="sr-Cyrl-RS"/>
        </w:rPr>
        <w:t>.2017. године у 11</w:t>
      </w:r>
      <w:r w:rsidRPr="005C2EA7">
        <w:rPr>
          <w:rFonts w:ascii="Arial" w:hAnsi="Arial" w:cs="Arial"/>
          <w:b/>
          <w:color w:val="auto"/>
          <w:lang w:val="sr-Cyrl-RS"/>
        </w:rPr>
        <w:t>,30 часова</w:t>
      </w:r>
      <w:r>
        <w:rPr>
          <w:rFonts w:ascii="Arial" w:hAnsi="Arial" w:cs="Arial"/>
          <w:color w:val="auto"/>
          <w:lang w:val="sr-Cyrl-RS"/>
        </w:rPr>
        <w:t>,</w:t>
      </w:r>
      <w:r>
        <w:rPr>
          <w:rFonts w:ascii="Arial" w:eastAsia="TimesNewRomanPS-BoldMT" w:hAnsi="Arial" w:cs="Arial"/>
          <w:b/>
          <w:bCs/>
          <w:color w:val="FF0000"/>
        </w:rPr>
        <w:t xml:space="preserve"> </w:t>
      </w:r>
      <w:r>
        <w:rPr>
          <w:rFonts w:ascii="Arial" w:eastAsia="TimesNewRomanPS-BoldMT" w:hAnsi="Arial" w:cs="Arial"/>
          <w:bCs/>
          <w:color w:val="auto"/>
          <w:lang w:val="sr-Cyrl-RS"/>
        </w:rPr>
        <w:t xml:space="preserve">на адреси наручиоца: Републичка дирекција за робне резерве, Дечанска 8а, Београд, </w:t>
      </w:r>
      <w:r>
        <w:rPr>
          <w:rFonts w:ascii="Arial" w:eastAsia="TimesNewRomanPS-BoldMT" w:hAnsi="Arial" w:cs="Arial"/>
          <w:bCs/>
          <w:color w:val="auto"/>
        </w:rPr>
        <w:t xml:space="preserve">VI </w:t>
      </w:r>
      <w:r>
        <w:rPr>
          <w:rFonts w:ascii="Arial" w:eastAsia="TimesNewRomanPS-BoldMT" w:hAnsi="Arial" w:cs="Arial"/>
          <w:bCs/>
          <w:color w:val="auto"/>
          <w:lang w:val="sr-Cyrl-RS"/>
        </w:rPr>
        <w:t>спрат, сала бр. 654а.</w:t>
      </w:r>
      <w:r>
        <w:rPr>
          <w:rFonts w:ascii="Arial" w:hAnsi="Arial" w:cs="Arial"/>
          <w:color w:val="FF0000"/>
          <w:lang w:val="sr-Cyrl-RS"/>
        </w:rPr>
        <w:t xml:space="preserve"> </w:t>
      </w:r>
    </w:p>
    <w:p w:rsidR="00FE1D4C" w:rsidRDefault="00FE1D4C" w:rsidP="00FE1D4C">
      <w:pPr>
        <w:jc w:val="both"/>
        <w:rPr>
          <w:rFonts w:ascii="Arial" w:hAnsi="Arial" w:cs="Arial"/>
          <w:bCs/>
          <w:iCs/>
          <w:lang w:val="sr-Cyrl-RS"/>
        </w:rPr>
      </w:pPr>
      <w:r w:rsidRPr="00772D2C">
        <w:rPr>
          <w:rFonts w:ascii="Arial" w:hAnsi="Arial" w:cs="Arial"/>
          <w:bCs/>
          <w:iCs/>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w:t>
      </w:r>
      <w:r>
        <w:rPr>
          <w:rFonts w:ascii="Arial" w:hAnsi="Arial" w:cs="Arial"/>
          <w:bCs/>
          <w:iCs/>
          <w:lang w:val="sr-Cyrl-RS"/>
        </w:rPr>
        <w:t>ерено печатом и потписано од стра</w:t>
      </w:r>
      <w:r w:rsidRPr="00772D2C">
        <w:rPr>
          <w:rFonts w:ascii="Arial" w:hAnsi="Arial" w:cs="Arial"/>
          <w:bCs/>
          <w:iCs/>
          <w:lang w:val="sr-Cyrl-RS"/>
        </w:rPr>
        <w:t>не одговорног лица понуђача.</w:t>
      </w:r>
    </w:p>
    <w:p w:rsidR="00FE1D4C" w:rsidRDefault="00FE1D4C" w:rsidP="00FE1D4C">
      <w:pPr>
        <w:autoSpaceDE w:val="0"/>
        <w:spacing w:line="240" w:lineRule="auto"/>
        <w:jc w:val="both"/>
        <w:rPr>
          <w:rFonts w:ascii="Arial" w:hAnsi="Arial" w:cs="Arial"/>
          <w:color w:val="FF0000"/>
        </w:rPr>
      </w:pPr>
    </w:p>
    <w:p w:rsidR="00FE1D4C" w:rsidRDefault="00FE1D4C" w:rsidP="00FE1D4C">
      <w:pPr>
        <w:autoSpaceDE w:val="0"/>
        <w:spacing w:line="240" w:lineRule="auto"/>
        <w:jc w:val="both"/>
        <w:rPr>
          <w:rFonts w:ascii="Arial" w:hAnsi="Arial" w:cs="Arial"/>
          <w:color w:val="auto"/>
        </w:rPr>
      </w:pPr>
      <w:r>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FE1D4C" w:rsidRDefault="00FE1D4C" w:rsidP="00FE1D4C">
      <w:pPr>
        <w:autoSpaceDE w:val="0"/>
        <w:spacing w:line="240" w:lineRule="auto"/>
        <w:jc w:val="both"/>
        <w:rPr>
          <w:rFonts w:ascii="Arial" w:hAnsi="Arial" w:cs="Arial"/>
          <w:color w:val="auto"/>
        </w:rPr>
      </w:pPr>
      <w:r>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06796C" w:rsidRDefault="0006796C" w:rsidP="00FE1D4C">
      <w:pPr>
        <w:autoSpaceDE w:val="0"/>
        <w:spacing w:line="240" w:lineRule="auto"/>
        <w:jc w:val="both"/>
        <w:rPr>
          <w:rFonts w:ascii="Arial" w:hAnsi="Arial" w:cs="Arial"/>
          <w:color w:val="auto"/>
        </w:rPr>
      </w:pPr>
    </w:p>
    <w:p w:rsidR="0006796C" w:rsidRPr="0006796C" w:rsidRDefault="0006796C" w:rsidP="0006796C">
      <w:pPr>
        <w:tabs>
          <w:tab w:val="right" w:pos="9026"/>
        </w:tabs>
        <w:jc w:val="both"/>
        <w:rPr>
          <w:rFonts w:ascii="Arial" w:eastAsia="TimesNewRomanPSMT" w:hAnsi="Arial" w:cs="Arial"/>
          <w:b/>
          <w:bCs/>
          <w:lang/>
        </w:rPr>
      </w:pPr>
      <w:r w:rsidRPr="0006796C">
        <w:rPr>
          <w:rFonts w:ascii="Arial" w:eastAsia="TimesNewRomanPSMT" w:hAnsi="Arial" w:cs="Arial"/>
          <w:b/>
          <w:bCs/>
          <w:lang/>
        </w:rPr>
        <w:t>Понуда мора да садржи:</w:t>
      </w:r>
      <w:r w:rsidRPr="0006796C">
        <w:rPr>
          <w:rFonts w:ascii="Arial" w:eastAsia="TimesNewRomanPSMT" w:hAnsi="Arial" w:cs="Arial"/>
          <w:b/>
          <w:bCs/>
          <w:lang/>
        </w:rPr>
        <w:tab/>
      </w:r>
    </w:p>
    <w:p w:rsidR="0006796C" w:rsidRPr="0006796C" w:rsidRDefault="0006796C" w:rsidP="0006796C">
      <w:pPr>
        <w:jc w:val="both"/>
        <w:rPr>
          <w:rFonts w:ascii="Arial" w:eastAsia="TimesNewRomanPSMT" w:hAnsi="Arial" w:cs="Arial"/>
          <w:bCs/>
        </w:rPr>
      </w:pPr>
      <w:r w:rsidRPr="0006796C">
        <w:rPr>
          <w:rFonts w:ascii="Arial" w:eastAsia="TimesNewRomanPSMT" w:hAnsi="Arial" w:cs="Arial"/>
          <w:bCs/>
          <w:lang w:val="sr-Cyrl-RS"/>
        </w:rPr>
        <w:t>-</w:t>
      </w:r>
      <w:r w:rsidRPr="0006796C">
        <w:rPr>
          <w:rFonts w:ascii="Arial" w:eastAsia="TimesNewRomanPSMT" w:hAnsi="Arial" w:cs="Arial"/>
          <w:bCs/>
          <w:lang/>
        </w:rPr>
        <w:t>Образац понуде – попуњен,потписа</w:t>
      </w:r>
      <w:r w:rsidRPr="0006796C">
        <w:rPr>
          <w:rFonts w:ascii="Arial" w:eastAsia="TimesNewRomanPSMT" w:hAnsi="Arial" w:cs="Arial"/>
          <w:bCs/>
          <w:lang w:val="sr-Cyrl-CS"/>
        </w:rPr>
        <w:t>н</w:t>
      </w:r>
      <w:r w:rsidRPr="0006796C">
        <w:rPr>
          <w:rFonts w:ascii="Arial" w:eastAsia="TimesNewRomanPSMT" w:hAnsi="Arial" w:cs="Arial"/>
          <w:bCs/>
          <w:lang/>
        </w:rPr>
        <w:t xml:space="preserve"> и печатом оверен;</w:t>
      </w:r>
      <w:r w:rsidRPr="0006796C">
        <w:rPr>
          <w:rFonts w:ascii="Arial" w:eastAsia="TimesNewRomanPSMT" w:hAnsi="Arial" w:cs="Arial"/>
          <w:bCs/>
          <w:lang w:val="sr-Cyrl-RS"/>
        </w:rPr>
        <w:t xml:space="preserve">(Образац </w:t>
      </w:r>
      <w:r w:rsidRPr="0006796C">
        <w:rPr>
          <w:rFonts w:ascii="Arial" w:eastAsia="TimesNewRomanPSMT" w:hAnsi="Arial" w:cs="Arial"/>
          <w:bCs/>
        </w:rPr>
        <w:t>V1)</w:t>
      </w:r>
    </w:p>
    <w:p w:rsidR="0006796C" w:rsidRPr="0006796C" w:rsidRDefault="0006796C" w:rsidP="0006796C">
      <w:pPr>
        <w:jc w:val="both"/>
        <w:rPr>
          <w:rFonts w:ascii="Arial" w:eastAsia="TimesNewRomanPSMT" w:hAnsi="Arial" w:cs="Arial"/>
          <w:bCs/>
        </w:rPr>
      </w:pPr>
      <w:r w:rsidRPr="0006796C">
        <w:rPr>
          <w:rFonts w:ascii="Arial" w:eastAsia="TimesNewRomanPSMT" w:hAnsi="Arial" w:cs="Arial"/>
          <w:bCs/>
          <w:lang w:val="sr-Cyrl-CS"/>
        </w:rPr>
        <w:t>-Образац структуре цене– попуњен,потписан и печатом оверен;</w:t>
      </w:r>
      <w:r w:rsidRPr="0006796C">
        <w:rPr>
          <w:rFonts w:ascii="Arial" w:eastAsia="TimesNewRomanPSMT" w:hAnsi="Arial" w:cs="Arial"/>
          <w:bCs/>
        </w:rPr>
        <w:t>(</w:t>
      </w:r>
      <w:r w:rsidRPr="0006796C">
        <w:rPr>
          <w:rFonts w:ascii="Arial" w:eastAsia="TimesNewRomanPSMT" w:hAnsi="Arial" w:cs="Arial"/>
          <w:bCs/>
          <w:lang w:val="sr-Cyrl-RS"/>
        </w:rPr>
        <w:t xml:space="preserve">Образац </w:t>
      </w:r>
      <w:r w:rsidRPr="0006796C">
        <w:rPr>
          <w:rFonts w:ascii="Arial" w:eastAsia="TimesNewRomanPSMT" w:hAnsi="Arial" w:cs="Arial"/>
          <w:bCs/>
        </w:rPr>
        <w:t>V2)</w:t>
      </w:r>
    </w:p>
    <w:p w:rsidR="0006796C" w:rsidRPr="0006796C" w:rsidRDefault="0006796C" w:rsidP="0006796C">
      <w:pPr>
        <w:tabs>
          <w:tab w:val="left" w:pos="720"/>
        </w:tabs>
        <w:jc w:val="both"/>
        <w:rPr>
          <w:rFonts w:ascii="Arial" w:eastAsia="TimesNewRomanPSMT" w:hAnsi="Arial" w:cs="Arial"/>
          <w:bCs/>
        </w:rPr>
      </w:pPr>
      <w:r w:rsidRPr="0006796C">
        <w:rPr>
          <w:rFonts w:ascii="Arial" w:eastAsia="TimesNewRomanPSMT" w:hAnsi="Arial" w:cs="Arial"/>
          <w:bCs/>
          <w:lang w:val="sr-Cyrl-CS"/>
        </w:rPr>
        <w:t>-</w:t>
      </w:r>
      <w:r w:rsidRPr="0006796C">
        <w:rPr>
          <w:rFonts w:ascii="Arial" w:eastAsia="TimesNewRomanPSMT" w:hAnsi="Arial" w:cs="Arial"/>
          <w:bCs/>
          <w:lang/>
        </w:rPr>
        <w:t>Образац</w:t>
      </w:r>
      <w:r w:rsidRPr="0006796C">
        <w:rPr>
          <w:rFonts w:ascii="Arial" w:eastAsia="TimesNewRomanPSMT" w:hAnsi="Arial" w:cs="Arial"/>
          <w:bCs/>
          <w:lang w:val="sr-Cyrl-RS"/>
        </w:rPr>
        <w:t xml:space="preserve"> И</w:t>
      </w:r>
      <w:r w:rsidRPr="0006796C">
        <w:rPr>
          <w:rFonts w:ascii="Arial" w:eastAsia="TimesNewRomanPSMT" w:hAnsi="Arial" w:cs="Arial"/>
          <w:bCs/>
          <w:lang/>
        </w:rPr>
        <w:t>зјаве о независној понуди–попуњен,</w:t>
      </w:r>
      <w:r w:rsidRPr="0006796C">
        <w:rPr>
          <w:rFonts w:ascii="Arial" w:eastAsia="TimesNewRomanPSMT" w:hAnsi="Arial" w:cs="Arial"/>
          <w:bCs/>
          <w:lang w:val="sr-Cyrl-RS"/>
        </w:rPr>
        <w:t xml:space="preserve"> </w:t>
      </w:r>
      <w:r w:rsidRPr="0006796C">
        <w:rPr>
          <w:rFonts w:ascii="Arial" w:eastAsia="TimesNewRomanPSMT" w:hAnsi="Arial" w:cs="Arial"/>
          <w:bCs/>
          <w:lang/>
        </w:rPr>
        <w:t>потписа</w:t>
      </w:r>
      <w:r w:rsidRPr="0006796C">
        <w:rPr>
          <w:rFonts w:ascii="Arial" w:eastAsia="TimesNewRomanPSMT" w:hAnsi="Arial" w:cs="Arial"/>
          <w:bCs/>
          <w:lang w:val="sr-Cyrl-CS"/>
        </w:rPr>
        <w:t xml:space="preserve">н </w:t>
      </w:r>
      <w:r w:rsidRPr="0006796C">
        <w:rPr>
          <w:rFonts w:ascii="Arial" w:eastAsia="TimesNewRomanPSMT" w:hAnsi="Arial" w:cs="Arial"/>
          <w:bCs/>
          <w:lang/>
        </w:rPr>
        <w:t>и печатом оверен;</w:t>
      </w:r>
      <w:r w:rsidRPr="0006796C">
        <w:rPr>
          <w:rFonts w:ascii="Arial" w:eastAsia="TimesNewRomanPSMT" w:hAnsi="Arial" w:cs="Arial"/>
          <w:bCs/>
          <w:lang w:val="sr-Cyrl-RS"/>
        </w:rPr>
        <w:t xml:space="preserve">(Образац </w:t>
      </w:r>
      <w:r w:rsidRPr="0006796C">
        <w:rPr>
          <w:rFonts w:ascii="Arial" w:eastAsia="TimesNewRomanPSMT" w:hAnsi="Arial" w:cs="Arial"/>
          <w:bCs/>
        </w:rPr>
        <w:t>V4)</w:t>
      </w:r>
    </w:p>
    <w:p w:rsidR="0006796C" w:rsidRPr="0006796C" w:rsidRDefault="0006796C" w:rsidP="0006796C">
      <w:pPr>
        <w:tabs>
          <w:tab w:val="left" w:pos="720"/>
        </w:tabs>
        <w:jc w:val="both"/>
        <w:rPr>
          <w:rFonts w:ascii="Arial" w:eastAsia="TimesNewRomanPSMT" w:hAnsi="Arial" w:cs="Arial"/>
          <w:bCs/>
        </w:rPr>
      </w:pPr>
      <w:r w:rsidRPr="0006796C">
        <w:rPr>
          <w:rFonts w:ascii="Arial" w:eastAsia="TimesNewRomanPSMT" w:hAnsi="Arial" w:cs="Arial"/>
          <w:bCs/>
          <w:lang w:val="sr-Cyrl-RS"/>
        </w:rPr>
        <w:t>-Образац Изјаве о поштовању обавеза из члана</w:t>
      </w:r>
      <w:r w:rsidRPr="0006796C">
        <w:rPr>
          <w:rFonts w:ascii="Arial" w:eastAsia="TimesNewRomanPSMT" w:hAnsi="Arial" w:cs="Arial"/>
          <w:bCs/>
          <w:lang/>
        </w:rPr>
        <w:t xml:space="preserve"> 75. </w:t>
      </w:r>
      <w:r w:rsidRPr="0006796C">
        <w:rPr>
          <w:rFonts w:ascii="Arial" w:eastAsia="TimesNewRomanPSMT" w:hAnsi="Arial" w:cs="Arial"/>
          <w:bCs/>
          <w:lang w:val="sr-Cyrl-RS"/>
        </w:rPr>
        <w:t>став</w:t>
      </w:r>
      <w:r w:rsidRPr="0006796C">
        <w:rPr>
          <w:rFonts w:ascii="Arial" w:eastAsia="TimesNewRomanPSMT" w:hAnsi="Arial" w:cs="Arial"/>
          <w:bCs/>
          <w:lang/>
        </w:rPr>
        <w:t xml:space="preserve"> 2. З</w:t>
      </w:r>
      <w:r w:rsidRPr="0006796C">
        <w:rPr>
          <w:rFonts w:ascii="Arial" w:eastAsia="TimesNewRomanPSMT" w:hAnsi="Arial" w:cs="Arial"/>
          <w:bCs/>
          <w:lang w:val="sr-Cyrl-RS"/>
        </w:rPr>
        <w:t xml:space="preserve">акона;(Образац </w:t>
      </w:r>
      <w:r w:rsidRPr="0006796C">
        <w:rPr>
          <w:rFonts w:ascii="Arial" w:eastAsia="TimesNewRomanPSMT" w:hAnsi="Arial" w:cs="Arial"/>
          <w:bCs/>
        </w:rPr>
        <w:t>V5)</w:t>
      </w:r>
    </w:p>
    <w:p w:rsidR="0006796C" w:rsidRPr="0006796C" w:rsidRDefault="0006796C" w:rsidP="0006796C">
      <w:pPr>
        <w:tabs>
          <w:tab w:val="left" w:pos="720"/>
        </w:tabs>
        <w:jc w:val="both"/>
        <w:rPr>
          <w:rFonts w:ascii="Arial" w:eastAsia="TimesNewRomanPSMT" w:hAnsi="Arial" w:cs="Arial"/>
          <w:bCs/>
        </w:rPr>
      </w:pPr>
      <w:r w:rsidRPr="0006796C">
        <w:rPr>
          <w:rFonts w:ascii="Arial" w:hAnsi="Arial" w:cs="Arial"/>
          <w:bCs/>
          <w:lang w:val="sr-Cyrl-CS"/>
        </w:rPr>
        <w:t>-</w:t>
      </w:r>
      <w:r w:rsidRPr="0006796C">
        <w:rPr>
          <w:rFonts w:ascii="Arial" w:hAnsi="Arial" w:cs="Arial"/>
          <w:bCs/>
          <w:lang/>
        </w:rPr>
        <w:t xml:space="preserve">Образац </w:t>
      </w:r>
      <w:r w:rsidRPr="0006796C">
        <w:rPr>
          <w:rFonts w:ascii="Arial" w:hAnsi="Arial" w:cs="Arial"/>
          <w:bCs/>
          <w:lang w:val="sr-Cyrl-RS"/>
        </w:rPr>
        <w:t>И</w:t>
      </w:r>
      <w:r w:rsidRPr="0006796C">
        <w:rPr>
          <w:rFonts w:ascii="Arial" w:hAnsi="Arial" w:cs="Arial"/>
          <w:bCs/>
          <w:lang/>
        </w:rPr>
        <w:t>зјаве</w:t>
      </w:r>
      <w:r w:rsidRPr="0006796C">
        <w:rPr>
          <w:rFonts w:ascii="Arial" w:hAnsi="Arial" w:cs="Arial"/>
          <w:bCs/>
          <w:lang w:val="sr-Cyrl-RS"/>
        </w:rPr>
        <w:t xml:space="preserve"> понуђача</w:t>
      </w:r>
      <w:r w:rsidRPr="0006796C">
        <w:rPr>
          <w:rFonts w:ascii="Arial" w:hAnsi="Arial" w:cs="Arial"/>
          <w:bCs/>
          <w:lang/>
        </w:rPr>
        <w:t xml:space="preserve"> о испуњавању услова</w:t>
      </w:r>
      <w:r w:rsidRPr="0006796C">
        <w:rPr>
          <w:rFonts w:ascii="Arial" w:hAnsi="Arial" w:cs="Arial"/>
          <w:bCs/>
          <w:lang w:val="sr-Cyrl-RS"/>
        </w:rPr>
        <w:t xml:space="preserve"> за учешће у поступку јавне набавке</w:t>
      </w:r>
      <w:r w:rsidRPr="0006796C">
        <w:rPr>
          <w:rFonts w:ascii="Arial" w:hAnsi="Arial" w:cs="Arial"/>
          <w:bCs/>
          <w:lang/>
        </w:rPr>
        <w:t xml:space="preserve"> -  чл. 75.</w:t>
      </w:r>
      <w:r w:rsidRPr="0006796C">
        <w:rPr>
          <w:rFonts w:ascii="Arial" w:hAnsi="Arial" w:cs="Arial"/>
          <w:bCs/>
          <w:lang w:val="sr-Cyrl-RS"/>
        </w:rPr>
        <w:t>и 76.</w:t>
      </w:r>
      <w:r w:rsidRPr="0006796C">
        <w:rPr>
          <w:rFonts w:ascii="Arial" w:hAnsi="Arial" w:cs="Arial"/>
          <w:bCs/>
          <w:lang/>
        </w:rPr>
        <w:t xml:space="preserve"> ЗЈН, </w:t>
      </w:r>
      <w:r w:rsidRPr="0006796C">
        <w:rPr>
          <w:rFonts w:ascii="Arial" w:hAnsi="Arial" w:cs="Arial"/>
          <w:bCs/>
          <w:lang w:val="sr-Cyrl-CS"/>
        </w:rPr>
        <w:t xml:space="preserve"> </w:t>
      </w:r>
      <w:r w:rsidRPr="0006796C">
        <w:rPr>
          <w:rFonts w:ascii="Arial" w:hAnsi="Arial" w:cs="Arial"/>
          <w:bCs/>
          <w:lang/>
        </w:rPr>
        <w:t xml:space="preserve">- попуњен, </w:t>
      </w:r>
      <w:r w:rsidRPr="0006796C">
        <w:rPr>
          <w:rFonts w:ascii="Arial" w:eastAsia="TimesNewRomanPSMT" w:hAnsi="Arial" w:cs="Arial"/>
          <w:bCs/>
          <w:lang/>
        </w:rPr>
        <w:t>потписа</w:t>
      </w:r>
      <w:r w:rsidRPr="0006796C">
        <w:rPr>
          <w:rFonts w:ascii="Arial" w:eastAsia="TimesNewRomanPSMT" w:hAnsi="Arial" w:cs="Arial"/>
          <w:bCs/>
          <w:lang w:val="sr-Cyrl-CS"/>
        </w:rPr>
        <w:t>н</w:t>
      </w:r>
      <w:r w:rsidRPr="0006796C">
        <w:rPr>
          <w:rFonts w:ascii="Arial" w:eastAsia="TimesNewRomanPSMT" w:hAnsi="Arial" w:cs="Arial"/>
          <w:bCs/>
          <w:lang/>
        </w:rPr>
        <w:t xml:space="preserve"> и печатом оверен;</w:t>
      </w:r>
      <w:r w:rsidRPr="0006796C">
        <w:rPr>
          <w:rFonts w:ascii="Arial" w:eastAsia="TimesNewRomanPSMT" w:hAnsi="Arial" w:cs="Arial"/>
          <w:bCs/>
          <w:lang w:val="sr-Cyrl-RS"/>
        </w:rPr>
        <w:t xml:space="preserve">(Образац </w:t>
      </w:r>
      <w:r w:rsidRPr="0006796C">
        <w:rPr>
          <w:rFonts w:ascii="Arial" w:eastAsia="TimesNewRomanPSMT" w:hAnsi="Arial" w:cs="Arial"/>
          <w:bCs/>
        </w:rPr>
        <w:t>V6)</w:t>
      </w:r>
    </w:p>
    <w:p w:rsidR="0006796C" w:rsidRPr="0006796C" w:rsidRDefault="0006796C" w:rsidP="0006796C">
      <w:pPr>
        <w:tabs>
          <w:tab w:val="left" w:pos="720"/>
        </w:tabs>
        <w:jc w:val="both"/>
        <w:rPr>
          <w:rFonts w:ascii="Arial" w:eastAsia="TimesNewRomanPSMT" w:hAnsi="Arial" w:cs="Arial"/>
        </w:rPr>
      </w:pPr>
      <w:r w:rsidRPr="0006796C">
        <w:rPr>
          <w:rFonts w:ascii="Arial" w:eastAsia="TimesNewRomanPSMT" w:hAnsi="Arial" w:cs="Arial"/>
          <w:lang w:val="sr-Cyrl-CS"/>
        </w:rPr>
        <w:t>-</w:t>
      </w:r>
      <w:r w:rsidRPr="0006796C">
        <w:rPr>
          <w:rFonts w:ascii="Arial" w:eastAsia="TimesNewRomanPSMT" w:hAnsi="Arial" w:cs="Arial"/>
          <w:lang/>
        </w:rPr>
        <w:t>Образац Изјаве подизвођача о испуњавању услова</w:t>
      </w:r>
      <w:r w:rsidRPr="0006796C">
        <w:rPr>
          <w:rFonts w:ascii="Arial" w:eastAsia="TimesNewRomanPSMT" w:hAnsi="Arial" w:cs="Arial"/>
          <w:lang w:val="sr-Cyrl-RS"/>
        </w:rPr>
        <w:t xml:space="preserve"> за учешће у поступку јавне набавке - </w:t>
      </w:r>
      <w:r w:rsidRPr="0006796C">
        <w:rPr>
          <w:rFonts w:ascii="Arial" w:eastAsia="TimesNewRomanPSMT" w:hAnsi="Arial" w:cs="Arial"/>
          <w:lang/>
        </w:rPr>
        <w:t xml:space="preserve"> чл. 75. З</w:t>
      </w:r>
      <w:r w:rsidRPr="0006796C">
        <w:rPr>
          <w:rFonts w:ascii="Arial" w:eastAsia="TimesNewRomanPSMT" w:hAnsi="Arial" w:cs="Arial"/>
          <w:lang w:val="sr-Cyrl-RS"/>
        </w:rPr>
        <w:t>ЈН,</w:t>
      </w:r>
      <w:r w:rsidRPr="0006796C">
        <w:rPr>
          <w:rFonts w:ascii="Arial" w:eastAsia="TimesNewRomanPSMT" w:hAnsi="Arial" w:cs="Arial"/>
          <w:lang w:val="sr-Cyrl-CS"/>
        </w:rPr>
        <w:t>-</w:t>
      </w:r>
      <w:r w:rsidRPr="0006796C">
        <w:rPr>
          <w:rFonts w:ascii="Arial" w:eastAsia="TimesNewRomanPSMT" w:hAnsi="Arial" w:cs="Arial"/>
          <w:lang/>
        </w:rPr>
        <w:t xml:space="preserve">  попуњен, потписа</w:t>
      </w:r>
      <w:r w:rsidRPr="0006796C">
        <w:rPr>
          <w:rFonts w:ascii="Arial" w:eastAsia="TimesNewRomanPSMT" w:hAnsi="Arial" w:cs="Arial"/>
          <w:lang w:val="sr-Cyrl-RS"/>
        </w:rPr>
        <w:t>н</w:t>
      </w:r>
      <w:r w:rsidRPr="0006796C">
        <w:rPr>
          <w:rFonts w:ascii="Arial" w:eastAsia="TimesNewRomanPSMT" w:hAnsi="Arial" w:cs="Arial"/>
          <w:lang/>
        </w:rPr>
        <w:t xml:space="preserve"> и печатом оверен, </w:t>
      </w:r>
      <w:r w:rsidRPr="0006796C">
        <w:rPr>
          <w:rFonts w:ascii="Arial" w:eastAsia="TimesNewRomanPSMT" w:hAnsi="Arial" w:cs="Arial"/>
          <w:u w:val="single"/>
          <w:lang/>
        </w:rPr>
        <w:t>уколико</w:t>
      </w:r>
      <w:r w:rsidRPr="0006796C">
        <w:rPr>
          <w:rFonts w:ascii="Arial" w:eastAsia="TimesNewRomanPSMT" w:hAnsi="Arial" w:cs="Arial"/>
          <w:lang/>
        </w:rPr>
        <w:t xml:space="preserve"> понуђач делимично извршење набавке поверава подизвођачу;</w:t>
      </w:r>
      <w:r w:rsidRPr="0006796C">
        <w:rPr>
          <w:rFonts w:ascii="Arial" w:eastAsia="TimesNewRomanPSMT" w:hAnsi="Arial" w:cs="Arial"/>
          <w:lang w:val="sr-Cyrl-RS"/>
        </w:rPr>
        <w:t xml:space="preserve">(Образац </w:t>
      </w:r>
      <w:r w:rsidRPr="0006796C">
        <w:rPr>
          <w:rFonts w:ascii="Arial" w:eastAsia="TimesNewRomanPSMT" w:hAnsi="Arial" w:cs="Arial"/>
        </w:rPr>
        <w:t>V7)</w:t>
      </w:r>
    </w:p>
    <w:p w:rsidR="0006796C" w:rsidRDefault="0006796C" w:rsidP="0006796C">
      <w:pPr>
        <w:tabs>
          <w:tab w:val="left" w:pos="720"/>
        </w:tabs>
        <w:jc w:val="both"/>
        <w:rPr>
          <w:rFonts w:ascii="Arial" w:hAnsi="Arial" w:cs="Arial"/>
          <w:lang w:val="sr-Cyrl-CS"/>
        </w:rPr>
      </w:pPr>
      <w:r w:rsidRPr="0006796C">
        <w:rPr>
          <w:rFonts w:ascii="Arial" w:hAnsi="Arial" w:cs="Arial"/>
          <w:lang w:val="sr-Cyrl-CS"/>
        </w:rPr>
        <w:t xml:space="preserve">-Модел уговора </w:t>
      </w:r>
      <w:r w:rsidRPr="0006796C">
        <w:rPr>
          <w:rFonts w:ascii="Arial" w:hAnsi="Arial" w:cs="Arial"/>
          <w:lang/>
        </w:rPr>
        <w:t>– попуњен, потписа</w:t>
      </w:r>
      <w:r w:rsidRPr="0006796C">
        <w:rPr>
          <w:rFonts w:ascii="Arial" w:hAnsi="Arial" w:cs="Arial"/>
          <w:lang w:val="sr-Cyrl-CS"/>
        </w:rPr>
        <w:t>н</w:t>
      </w:r>
      <w:r w:rsidRPr="0006796C">
        <w:rPr>
          <w:rFonts w:ascii="Arial" w:hAnsi="Arial" w:cs="Arial"/>
          <w:lang/>
        </w:rPr>
        <w:t xml:space="preserve"> и печатом оверен</w:t>
      </w:r>
      <w:r w:rsidRPr="0006796C">
        <w:rPr>
          <w:rFonts w:ascii="Arial" w:hAnsi="Arial" w:cs="Arial"/>
          <w:lang w:val="sr-Cyrl-CS"/>
        </w:rPr>
        <w:t>.</w:t>
      </w:r>
    </w:p>
    <w:p w:rsidR="00BD736F" w:rsidRPr="00BD736F" w:rsidRDefault="00BD736F" w:rsidP="00BD736F">
      <w:pPr>
        <w:tabs>
          <w:tab w:val="left" w:pos="720"/>
        </w:tabs>
        <w:jc w:val="both"/>
        <w:rPr>
          <w:rFonts w:ascii="Arial" w:eastAsia="TimesNewRomanPSMT" w:hAnsi="Arial" w:cs="Arial"/>
          <w:color w:val="auto"/>
          <w:lang w:val="sr-Cyrl-CS"/>
        </w:rPr>
      </w:pPr>
      <w:r>
        <w:rPr>
          <w:rFonts w:ascii="Arial" w:hAnsi="Arial" w:cs="Arial"/>
          <w:lang w:val="sr-Cyrl-CS"/>
        </w:rPr>
        <w:t>-</w:t>
      </w:r>
      <w:r w:rsidRPr="00BD736F">
        <w:rPr>
          <w:rFonts w:ascii="Arial" w:eastAsia="TimesNewRomanPSMT" w:hAnsi="Arial" w:cs="Arial"/>
          <w:color w:val="auto"/>
          <w:lang w:val="sr-Cyrl-CS"/>
        </w:rPr>
        <w:t xml:space="preserve"> </w:t>
      </w:r>
      <w:r>
        <w:rPr>
          <w:rFonts w:ascii="Arial" w:eastAsia="TimesNewRomanPSMT" w:hAnsi="Arial" w:cs="Arial"/>
          <w:color w:val="auto"/>
          <w:lang w:val="sr-Cyrl-CS"/>
        </w:rPr>
        <w:t>Две бланко сопствене менице</w:t>
      </w:r>
      <w:r w:rsidRPr="00BD736F">
        <w:rPr>
          <w:rFonts w:ascii="Arial" w:eastAsia="TimesNewRomanPSMT" w:hAnsi="Arial" w:cs="Arial"/>
          <w:color w:val="auto"/>
          <w:lang w:val="sr-Cyrl-CS"/>
        </w:rPr>
        <w:t xml:space="preserve"> са пратећом документацијом ( менично писмо-овлашћење, копија картона депонованих потписа и захтев за регистрацију меница), као средство финансијског</w:t>
      </w:r>
      <w:r w:rsidRPr="00BD736F">
        <w:rPr>
          <w:rFonts w:ascii="Arial" w:eastAsia="TimesNewRomanPSMT" w:hAnsi="Arial" w:cs="Arial"/>
          <w:color w:val="FF0000"/>
          <w:lang w:val="sr-Cyrl-CS"/>
        </w:rPr>
        <w:t xml:space="preserve"> </w:t>
      </w:r>
      <w:r w:rsidRPr="00BD736F">
        <w:rPr>
          <w:rFonts w:ascii="Arial" w:eastAsia="TimesNewRomanPSMT" w:hAnsi="Arial" w:cs="Arial"/>
          <w:color w:val="auto"/>
          <w:lang w:val="sr-Cyrl-CS"/>
        </w:rPr>
        <w:t>обезбеђења за озбиљност понуде;</w:t>
      </w:r>
    </w:p>
    <w:p w:rsidR="00BD736F" w:rsidRPr="0006796C" w:rsidRDefault="00BD736F" w:rsidP="0006796C">
      <w:pPr>
        <w:tabs>
          <w:tab w:val="left" w:pos="720"/>
        </w:tabs>
        <w:jc w:val="both"/>
        <w:rPr>
          <w:rFonts w:ascii="Arial" w:hAnsi="Arial" w:cs="Arial"/>
          <w:lang w:val="sr-Cyrl-CS"/>
        </w:rPr>
      </w:pPr>
      <w:r>
        <w:rPr>
          <w:rFonts w:ascii="Arial" w:hAnsi="Arial" w:cs="Arial"/>
          <w:lang w:val="sr-Cyrl-CS"/>
        </w:rPr>
        <w:t xml:space="preserve"> </w:t>
      </w:r>
    </w:p>
    <w:p w:rsidR="0006796C" w:rsidRPr="0006796C" w:rsidRDefault="0006796C" w:rsidP="0006796C">
      <w:pPr>
        <w:tabs>
          <w:tab w:val="left" w:pos="0"/>
        </w:tabs>
        <w:jc w:val="both"/>
        <w:rPr>
          <w:rFonts w:ascii="Arial" w:hAnsi="Arial" w:cs="Arial"/>
          <w:lang/>
        </w:rPr>
      </w:pPr>
      <w:r w:rsidRPr="0006796C">
        <w:rPr>
          <w:rFonts w:ascii="Arial" w:hAnsi="Arial" w:cs="Tahoma"/>
          <w:shd w:val="clear" w:color="auto" w:fill="FFFFFF"/>
          <w:lang w:val="sr-Cyrl-CS"/>
        </w:rPr>
        <w:lastRenderedPageBreak/>
        <w:t>-</w:t>
      </w:r>
      <w:r w:rsidRPr="0006796C">
        <w:rPr>
          <w:rFonts w:ascii="Arial" w:hAnsi="Arial" w:cs="Arial"/>
          <w:lang w:val="sr-Cyrl-CS"/>
        </w:rPr>
        <w:t>С</w:t>
      </w:r>
      <w:r w:rsidRPr="0006796C">
        <w:rPr>
          <w:rFonts w:ascii="Arial" w:hAnsi="Arial" w:cs="Arial"/>
          <w:color w:val="auto"/>
          <w:lang/>
        </w:rPr>
        <w:t>поразум којим се понуђачи из групе међусобно и према наручиоцу обавезују на извршење јавне набавке</w:t>
      </w:r>
      <w:r w:rsidRPr="0006796C">
        <w:rPr>
          <w:rFonts w:ascii="Arial" w:hAnsi="Arial" w:cs="Arial"/>
          <w:lang w:val="sr-Cyrl-CS"/>
        </w:rPr>
        <w:t xml:space="preserve">, </w:t>
      </w:r>
      <w:r w:rsidRPr="0006796C">
        <w:rPr>
          <w:rFonts w:ascii="Arial" w:hAnsi="Arial" w:cs="Arial"/>
          <w:lang/>
        </w:rPr>
        <w:t xml:space="preserve">потписан и оверен од стране свих учесника у заједничкој понуди, </w:t>
      </w:r>
      <w:r w:rsidRPr="0006796C">
        <w:rPr>
          <w:rFonts w:ascii="Arial" w:hAnsi="Arial" w:cs="Arial"/>
          <w:u w:val="single"/>
          <w:lang/>
        </w:rPr>
        <w:t>уколико</w:t>
      </w:r>
      <w:r w:rsidRPr="0006796C">
        <w:rPr>
          <w:rFonts w:ascii="Arial" w:hAnsi="Arial" w:cs="Arial"/>
          <w:lang/>
        </w:rPr>
        <w:t xml:space="preserve"> понуду подноси група понуђача;</w:t>
      </w:r>
    </w:p>
    <w:p w:rsidR="0006796C" w:rsidRPr="0006796C" w:rsidRDefault="0006796C" w:rsidP="0006796C">
      <w:pPr>
        <w:tabs>
          <w:tab w:val="left" w:pos="709"/>
        </w:tabs>
        <w:jc w:val="both"/>
        <w:rPr>
          <w:rFonts w:ascii="Arial" w:hAnsi="Arial" w:cs="Arial"/>
          <w:lang/>
        </w:rPr>
      </w:pPr>
    </w:p>
    <w:p w:rsidR="00FE1D4C" w:rsidRDefault="00FE1D4C" w:rsidP="00FE1D4C">
      <w:pPr>
        <w:jc w:val="both"/>
        <w:rPr>
          <w:rFonts w:ascii="Arial" w:hAnsi="Arial" w:cs="Arial"/>
          <w:b/>
        </w:rPr>
      </w:pPr>
      <w:r>
        <w:rPr>
          <w:rFonts w:ascii="Arial" w:hAnsi="Arial" w:cs="Arial"/>
          <w:b/>
        </w:rPr>
        <w:t xml:space="preserve"> </w:t>
      </w:r>
    </w:p>
    <w:p w:rsidR="00FE1D4C" w:rsidRDefault="00FE1D4C" w:rsidP="00FE1D4C">
      <w:pPr>
        <w:numPr>
          <w:ilvl w:val="0"/>
          <w:numId w:val="2"/>
        </w:numPr>
        <w:jc w:val="both"/>
        <w:rPr>
          <w:rFonts w:ascii="Arial" w:hAnsi="Arial" w:cs="Arial"/>
          <w:b/>
          <w:bCs/>
          <w:i/>
          <w:iCs/>
        </w:rPr>
      </w:pPr>
      <w:r>
        <w:rPr>
          <w:rFonts w:ascii="Arial" w:hAnsi="Arial" w:cs="Arial"/>
          <w:b/>
          <w:bCs/>
          <w:i/>
          <w:iCs/>
        </w:rPr>
        <w:t>ПОНУДА СА ВАРИЈАНТАМА</w:t>
      </w:r>
    </w:p>
    <w:p w:rsidR="00FE1D4C" w:rsidRPr="00635E17" w:rsidRDefault="00FE1D4C" w:rsidP="00FE1D4C">
      <w:pPr>
        <w:ind w:left="360"/>
        <w:jc w:val="both"/>
        <w:rPr>
          <w:rFonts w:ascii="Arial" w:hAnsi="Arial" w:cs="Arial"/>
          <w:b/>
          <w:bCs/>
          <w:iCs/>
        </w:rPr>
      </w:pPr>
    </w:p>
    <w:p w:rsidR="00FE1D4C" w:rsidRDefault="00FE1D4C" w:rsidP="00FE1D4C">
      <w:pPr>
        <w:jc w:val="both"/>
        <w:rPr>
          <w:rFonts w:ascii="Arial" w:hAnsi="Arial" w:cs="Arial"/>
          <w:bCs/>
          <w:iCs/>
        </w:rPr>
      </w:pPr>
      <w:r>
        <w:rPr>
          <w:rFonts w:ascii="Arial" w:hAnsi="Arial" w:cs="Arial"/>
          <w:bCs/>
          <w:iCs/>
        </w:rPr>
        <w:t>Подношење понуде са варијантама није дозвољено.</w:t>
      </w:r>
    </w:p>
    <w:p w:rsidR="00FE1D4C" w:rsidRDefault="00FE1D4C" w:rsidP="00FE1D4C">
      <w:pPr>
        <w:jc w:val="both"/>
        <w:rPr>
          <w:rFonts w:ascii="Arial" w:hAnsi="Arial" w:cs="Arial"/>
          <w:bCs/>
          <w:iCs/>
        </w:rPr>
      </w:pPr>
    </w:p>
    <w:p w:rsidR="00FE1D4C" w:rsidRDefault="00FE1D4C" w:rsidP="00FE1D4C">
      <w:pPr>
        <w:jc w:val="both"/>
        <w:rPr>
          <w:rFonts w:ascii="Arial" w:hAnsi="Arial" w:cs="Arial"/>
          <w:b/>
          <w:i/>
          <w:iCs/>
        </w:rPr>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FE1D4C" w:rsidRDefault="00FE1D4C" w:rsidP="00FE1D4C">
      <w:pPr>
        <w:jc w:val="both"/>
        <w:rPr>
          <w:rFonts w:ascii="Arial" w:hAnsi="Arial"/>
        </w:rPr>
      </w:pPr>
    </w:p>
    <w:p w:rsidR="00FE1D4C" w:rsidRDefault="00FE1D4C" w:rsidP="00FE1D4C">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E1D4C" w:rsidRDefault="00FE1D4C" w:rsidP="00FE1D4C">
      <w:pPr>
        <w:jc w:val="both"/>
        <w:rPr>
          <w:rFonts w:ascii="Arial" w:hAnsi="Arial" w:cs="Arial"/>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FE1D4C" w:rsidRDefault="00FE1D4C" w:rsidP="00FE1D4C">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iCs/>
          <w:lang w:val="sr-Cyrl-CS"/>
        </w:rPr>
        <w:t>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FE1D4C" w:rsidRDefault="00FE1D4C" w:rsidP="00FE1D4C">
      <w:pPr>
        <w:jc w:val="both"/>
        <w:rPr>
          <w:rFonts w:ascii="Arial" w:eastAsia="TimesNewRomanPSMT" w:hAnsi="Arial" w:cs="Arial"/>
          <w:iCs/>
          <w:shd w:val="clear" w:color="auto" w:fill="FFFFFF"/>
        </w:rPr>
      </w:pP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b/>
          <w:bCs/>
        </w:rPr>
        <w:t xml:space="preserve"> доб</w:t>
      </w:r>
      <w:r>
        <w:rPr>
          <w:rFonts w:ascii="Arial" w:hAnsi="Arial" w:cs="Arial"/>
          <w:b/>
          <w:bCs/>
          <w:lang w:val="sr-Cyrl-CS"/>
        </w:rPr>
        <w:t>а</w:t>
      </w:r>
      <w:r>
        <w:rPr>
          <w:rFonts w:ascii="Arial" w:hAnsi="Arial" w:cs="Arial"/>
          <w:b/>
          <w:bCs/>
        </w:rPr>
        <w:t xml:space="preserve">ра </w:t>
      </w:r>
      <w:r>
        <w:rPr>
          <w:rFonts w:ascii="Arial" w:hAnsi="Arial" w:cs="Arial"/>
        </w:rPr>
        <w:t xml:space="preserve">– </w:t>
      </w:r>
      <w:r w:rsidRPr="00041D66">
        <w:rPr>
          <w:rFonts w:ascii="Arial" w:hAnsi="Arial" w:cs="Arial"/>
          <w:b/>
        </w:rPr>
        <w:t>Полице и ормани за архивирање</w:t>
      </w:r>
      <w:r>
        <w:rPr>
          <w:rFonts w:ascii="Arial" w:hAnsi="Arial" w:cs="Arial"/>
          <w:b/>
        </w:rPr>
        <w:t xml:space="preserve"> </w:t>
      </w:r>
      <w:r>
        <w:rPr>
          <w:rFonts w:ascii="Arial" w:eastAsia="TimesNewRomanPS-BoldMT" w:hAnsi="Arial" w:cs="Arial"/>
          <w:lang w:val="sr-Cyrl-CS"/>
        </w:rPr>
        <w:t xml:space="preserve">– </w:t>
      </w:r>
      <w:r w:rsidRPr="00800DF8">
        <w:rPr>
          <w:rFonts w:ascii="Arial" w:eastAsia="TimesNewRomanPS-BoldMT" w:hAnsi="Arial" w:cs="Arial"/>
          <w:b/>
          <w:shd w:val="clear" w:color="auto" w:fill="FFFFFF"/>
        </w:rPr>
        <w:t xml:space="preserve">ЈН </w:t>
      </w:r>
      <w:r w:rsidRPr="00800DF8">
        <w:rPr>
          <w:rFonts w:ascii="Arial" w:eastAsia="TimesNewRomanPS-BoldMT" w:hAnsi="Arial" w:cs="Arial"/>
          <w:b/>
          <w:shd w:val="clear" w:color="auto" w:fill="FFFFFF"/>
          <w:lang w:val="sr-Cyrl-CS"/>
        </w:rPr>
        <w:t xml:space="preserve">МВ </w:t>
      </w:r>
      <w:r w:rsidR="00E76610">
        <w:rPr>
          <w:rFonts w:ascii="Arial" w:eastAsia="TimesNewRomanPS-BoldMT" w:hAnsi="Arial" w:cs="Arial"/>
          <w:b/>
          <w:shd w:val="clear" w:color="auto" w:fill="FFFFFF"/>
        </w:rPr>
        <w:t>21</w:t>
      </w:r>
      <w:r>
        <w:rPr>
          <w:rFonts w:ascii="Arial" w:eastAsia="TimesNewRomanPS-BoldMT" w:hAnsi="Arial" w:cs="Arial"/>
          <w:b/>
          <w:shd w:val="clear" w:color="auto" w:fill="FFFFFF"/>
        </w:rPr>
        <w:t>/2017</w:t>
      </w:r>
      <w:r>
        <w:rPr>
          <w:rFonts w:ascii="Arial" w:eastAsia="TimesNewRomanPS-BoldMT" w:hAnsi="Arial" w:cs="Arial"/>
          <w:b/>
          <w:shd w:val="clear" w:color="auto" w:fill="FFFFFF"/>
          <w:lang w:val="sr-Cyrl-CS"/>
        </w:rPr>
        <w:t>-05</w:t>
      </w:r>
      <w:r w:rsidRPr="00800DF8">
        <w:rPr>
          <w:rFonts w:ascii="Arial" w:hAnsi="Arial" w:cs="Arial"/>
          <w:b/>
          <w:i/>
          <w:iCs/>
          <w:shd w:val="clear" w:color="auto" w:fill="FFFFFF"/>
        </w:rPr>
        <w:t xml:space="preserve"> </w:t>
      </w:r>
      <w:r w:rsidRPr="00800DF8">
        <w:rPr>
          <w:rFonts w:ascii="Arial" w:eastAsia="TimesNewRomanPSMT" w:hAnsi="Arial" w:cs="Arial"/>
          <w:b/>
          <w:shd w:val="clear" w:color="auto" w:fill="FFFFFF"/>
        </w:rPr>
        <w:t xml:space="preserve">- </w:t>
      </w:r>
      <w:r w:rsidRPr="00800DF8">
        <w:rPr>
          <w:rFonts w:ascii="Arial" w:eastAsia="TimesNewRomanPS-BoldMT" w:hAnsi="Arial" w:cs="Arial"/>
          <w:b/>
          <w:shd w:val="clear" w:color="auto" w:fill="FFFFFF"/>
        </w:rPr>
        <w:t xml:space="preserve">НЕ </w:t>
      </w:r>
      <w:r w:rsidRPr="00800DF8">
        <w:rPr>
          <w:rFonts w:ascii="Arial" w:eastAsia="TimesNewRomanPS-BoldMT" w:hAnsi="Arial" w:cs="Arial"/>
          <w:b/>
          <w:shd w:val="clear" w:color="auto" w:fill="FFFFFF"/>
          <w:lang w:val="sr-Cyrl-CS"/>
        </w:rPr>
        <w:t>ОТВАРАТИ</w:t>
      </w:r>
      <w:r w:rsidRPr="00800DF8">
        <w:rPr>
          <w:rFonts w:ascii="Arial" w:eastAsia="TimesNewRomanPS-BoldMT" w:hAnsi="Arial" w:cs="Arial"/>
          <w:b/>
          <w:shd w:val="clear" w:color="auto" w:fill="FFFFFF"/>
        </w:rPr>
        <w:t>”</w:t>
      </w:r>
      <w:r>
        <w:rPr>
          <w:rFonts w:ascii="Arial" w:eastAsia="TimesNewRomanPSMT" w:hAnsi="Arial" w:cs="Arial"/>
          <w:iCs/>
          <w:shd w:val="clear" w:color="auto" w:fill="FFFFFF"/>
        </w:rPr>
        <w:t xml:space="preserve"> или</w:t>
      </w:r>
    </w:p>
    <w:p w:rsidR="00FE1D4C" w:rsidRDefault="00FE1D4C" w:rsidP="00FE1D4C">
      <w:pPr>
        <w:jc w:val="both"/>
        <w:rPr>
          <w:rFonts w:ascii="Arial" w:eastAsia="TimesNewRomanPSMT" w:hAnsi="Arial" w:cs="Arial"/>
          <w:iCs/>
          <w:shd w:val="clear" w:color="auto" w:fill="FFFFFF"/>
        </w:rPr>
      </w:pPr>
      <w:r>
        <w:rPr>
          <w:rFonts w:ascii="Arial" w:eastAsia="TimesNewRomanPSMT" w:hAnsi="Arial" w:cs="Arial"/>
          <w:b/>
          <w:bCs/>
          <w:iCs/>
          <w:shd w:val="clear" w:color="auto" w:fill="FFFFFF"/>
        </w:rPr>
        <w:t xml:space="preserve">„Допуна понуде </w:t>
      </w:r>
      <w:r>
        <w:rPr>
          <w:rFonts w:ascii="Arial" w:eastAsia="TimesNewRomanPS-BoldMT" w:hAnsi="Arial" w:cs="Arial"/>
          <w:b/>
          <w:bCs/>
          <w:shd w:val="clear" w:color="auto" w:fill="FFFFFF"/>
        </w:rPr>
        <w:t>за јавну набавку</w:t>
      </w:r>
      <w:r>
        <w:rPr>
          <w:rFonts w:ascii="Arial" w:hAnsi="Arial" w:cs="Arial"/>
          <w:b/>
          <w:bCs/>
          <w:shd w:val="clear" w:color="auto" w:fill="FFFFFF"/>
        </w:rPr>
        <w:t xml:space="preserve"> доб</w:t>
      </w:r>
      <w:r>
        <w:rPr>
          <w:rFonts w:ascii="Arial" w:hAnsi="Arial" w:cs="Arial"/>
          <w:b/>
          <w:bCs/>
          <w:shd w:val="clear" w:color="auto" w:fill="FFFFFF"/>
          <w:lang w:val="sr-Cyrl-CS"/>
        </w:rPr>
        <w:t>а</w:t>
      </w:r>
      <w:r>
        <w:rPr>
          <w:rFonts w:ascii="Arial" w:hAnsi="Arial" w:cs="Arial"/>
          <w:b/>
          <w:bCs/>
          <w:shd w:val="clear" w:color="auto" w:fill="FFFFFF"/>
        </w:rPr>
        <w:t>ра</w:t>
      </w:r>
      <w:r>
        <w:rPr>
          <w:rFonts w:ascii="Arial" w:hAnsi="Arial" w:cs="Arial"/>
          <w:shd w:val="clear" w:color="auto" w:fill="FFFFFF"/>
        </w:rPr>
        <w:t xml:space="preserve"> – </w:t>
      </w:r>
      <w:r w:rsidRPr="00041D66">
        <w:rPr>
          <w:rFonts w:ascii="Arial" w:eastAsia="TimesNewRomanPS-BoldMT" w:hAnsi="Arial" w:cs="Arial"/>
          <w:b/>
          <w:shd w:val="clear" w:color="auto" w:fill="FFFFFF"/>
          <w:lang w:val="sr-Latn-CS"/>
        </w:rPr>
        <w:t>Полице и</w:t>
      </w:r>
      <w:r w:rsidR="00E76610">
        <w:rPr>
          <w:rFonts w:ascii="Arial" w:eastAsia="TimesNewRomanPS-BoldMT" w:hAnsi="Arial" w:cs="Arial"/>
          <w:b/>
          <w:shd w:val="clear" w:color="auto" w:fill="FFFFFF"/>
          <w:lang w:val="sr-Latn-CS"/>
        </w:rPr>
        <w:t xml:space="preserve"> ормани за архивирање – ЈН МВ 21</w:t>
      </w:r>
      <w:r w:rsidRPr="00041D66">
        <w:rPr>
          <w:rFonts w:ascii="Arial" w:eastAsia="TimesNewRomanPS-BoldMT" w:hAnsi="Arial" w:cs="Arial"/>
          <w:b/>
          <w:shd w:val="clear" w:color="auto" w:fill="FFFFFF"/>
          <w:lang w:val="sr-Latn-CS"/>
        </w:rPr>
        <w:t>/2017-05</w:t>
      </w:r>
      <w:r w:rsidRPr="00800DF8">
        <w:rPr>
          <w:rFonts w:ascii="Arial" w:eastAsia="TimesNewRomanPS-BoldMT" w:hAnsi="Arial" w:cs="Arial"/>
          <w:b/>
          <w:i/>
          <w:iCs/>
          <w:shd w:val="clear" w:color="auto" w:fill="FFFFFF"/>
          <w:lang w:val="sr-Cyrl-CS"/>
        </w:rPr>
        <w:t xml:space="preserve"> </w:t>
      </w:r>
      <w:r w:rsidRPr="00800DF8">
        <w:rPr>
          <w:rFonts w:ascii="Arial" w:eastAsia="TimesNewRomanPSMT" w:hAnsi="Arial" w:cs="Arial"/>
          <w:b/>
          <w:shd w:val="clear" w:color="auto" w:fill="FFFFFF"/>
          <w:lang w:val="sr-Cyrl-CS"/>
        </w:rPr>
        <w:t xml:space="preserve">- </w:t>
      </w:r>
      <w:r w:rsidRPr="00800DF8">
        <w:rPr>
          <w:rFonts w:ascii="Arial" w:eastAsia="TimesNewRomanPS-BoldMT" w:hAnsi="Arial" w:cs="Arial"/>
          <w:b/>
          <w:shd w:val="clear" w:color="auto" w:fill="FFFFFF"/>
          <w:lang w:val="sr-Cyrl-CS"/>
        </w:rPr>
        <w:t>НЕ ОТВАРАТИ”</w:t>
      </w:r>
      <w:r>
        <w:rPr>
          <w:rFonts w:ascii="Arial" w:eastAsia="TimesNewRomanPSMT" w:hAnsi="Arial" w:cs="Arial"/>
          <w:iCs/>
          <w:shd w:val="clear" w:color="auto" w:fill="FFFFFF"/>
          <w:lang w:val="sr-Cyrl-CS"/>
        </w:rPr>
        <w:t xml:space="preserve"> </w:t>
      </w:r>
      <w:r>
        <w:rPr>
          <w:rFonts w:ascii="Arial" w:eastAsia="TimesNewRomanPS-BoldMT" w:hAnsi="Arial" w:cs="Arial"/>
          <w:shd w:val="clear" w:color="auto" w:fill="FFFFFF"/>
          <w:lang w:val="sr-Cyrl-CS"/>
        </w:rPr>
        <w:t xml:space="preserve"> </w:t>
      </w:r>
      <w:r>
        <w:rPr>
          <w:rFonts w:ascii="Arial" w:eastAsia="TimesNewRomanPSMT" w:hAnsi="Arial" w:cs="Arial"/>
          <w:iCs/>
          <w:shd w:val="clear" w:color="auto" w:fill="FFFFFF"/>
        </w:rPr>
        <w:t>или</w:t>
      </w:r>
    </w:p>
    <w:p w:rsidR="00FE1D4C" w:rsidRDefault="00FE1D4C" w:rsidP="00FE1D4C">
      <w:pPr>
        <w:jc w:val="both"/>
        <w:rPr>
          <w:rFonts w:ascii="Arial" w:eastAsia="TimesNewRomanPS-BoldMT" w:hAnsi="Arial" w:cs="Arial"/>
          <w:shd w:val="clear" w:color="auto" w:fill="FFFFFF"/>
        </w:rPr>
      </w:pPr>
      <w:r>
        <w:rPr>
          <w:rFonts w:ascii="Arial" w:eastAsia="TimesNewRomanPSMT" w:hAnsi="Arial" w:cs="Arial"/>
          <w:b/>
          <w:bCs/>
          <w:iCs/>
          <w:shd w:val="clear" w:color="auto" w:fill="FFFFFF"/>
        </w:rPr>
        <w:t xml:space="preserve">„Опозив понуде </w:t>
      </w:r>
      <w:r>
        <w:rPr>
          <w:rFonts w:ascii="Arial" w:eastAsia="TimesNewRomanPS-BoldMT" w:hAnsi="Arial" w:cs="Arial"/>
          <w:b/>
          <w:bCs/>
          <w:shd w:val="clear" w:color="auto" w:fill="FFFFFF"/>
        </w:rPr>
        <w:t>за јавну набавку</w:t>
      </w:r>
      <w:r>
        <w:rPr>
          <w:rFonts w:ascii="Arial" w:hAnsi="Arial" w:cs="Arial"/>
          <w:b/>
          <w:bCs/>
          <w:shd w:val="clear" w:color="auto" w:fill="FFFFFF"/>
        </w:rPr>
        <w:t xml:space="preserve"> доб</w:t>
      </w:r>
      <w:r>
        <w:rPr>
          <w:rFonts w:ascii="Arial" w:hAnsi="Arial" w:cs="Arial"/>
          <w:b/>
          <w:bCs/>
          <w:shd w:val="clear" w:color="auto" w:fill="FFFFFF"/>
          <w:lang w:val="sr-Cyrl-CS"/>
        </w:rPr>
        <w:t>а</w:t>
      </w:r>
      <w:r>
        <w:rPr>
          <w:rFonts w:ascii="Arial" w:hAnsi="Arial" w:cs="Arial"/>
          <w:b/>
          <w:bCs/>
          <w:shd w:val="clear" w:color="auto" w:fill="FFFFFF"/>
        </w:rPr>
        <w:t>ра</w:t>
      </w:r>
      <w:r>
        <w:rPr>
          <w:rFonts w:ascii="Arial" w:hAnsi="Arial" w:cs="Arial"/>
          <w:shd w:val="clear" w:color="auto" w:fill="FFFFFF"/>
        </w:rPr>
        <w:t xml:space="preserve"> – </w:t>
      </w:r>
      <w:r w:rsidRPr="00041D66">
        <w:rPr>
          <w:rFonts w:ascii="Arial" w:hAnsi="Arial" w:cs="Arial"/>
          <w:b/>
        </w:rPr>
        <w:t>Полице и ормани за архивирање</w:t>
      </w:r>
      <w:r>
        <w:rPr>
          <w:rFonts w:ascii="Arial" w:hAnsi="Arial" w:cs="Arial"/>
          <w:b/>
        </w:rPr>
        <w:t xml:space="preserve"> </w:t>
      </w:r>
      <w:r>
        <w:rPr>
          <w:rFonts w:ascii="Arial" w:eastAsia="TimesNewRomanPS-BoldMT" w:hAnsi="Arial" w:cs="Arial"/>
          <w:lang w:val="sr-Cyrl-CS"/>
        </w:rPr>
        <w:t xml:space="preserve">– </w:t>
      </w:r>
      <w:r w:rsidRPr="00800DF8">
        <w:rPr>
          <w:rFonts w:ascii="Arial" w:eastAsia="TimesNewRomanPS-BoldMT" w:hAnsi="Arial" w:cs="Arial"/>
          <w:b/>
          <w:shd w:val="clear" w:color="auto" w:fill="FFFFFF"/>
        </w:rPr>
        <w:t xml:space="preserve">ЈН </w:t>
      </w:r>
      <w:r w:rsidRPr="00800DF8">
        <w:rPr>
          <w:rFonts w:ascii="Arial" w:eastAsia="TimesNewRomanPS-BoldMT" w:hAnsi="Arial" w:cs="Arial"/>
          <w:b/>
          <w:shd w:val="clear" w:color="auto" w:fill="FFFFFF"/>
          <w:lang w:val="sr-Cyrl-CS"/>
        </w:rPr>
        <w:t xml:space="preserve">МВ </w:t>
      </w:r>
      <w:r w:rsidR="00E76610">
        <w:rPr>
          <w:rFonts w:ascii="Arial" w:eastAsia="TimesNewRomanPS-BoldMT" w:hAnsi="Arial" w:cs="Arial"/>
          <w:b/>
          <w:shd w:val="clear" w:color="auto" w:fill="FFFFFF"/>
        </w:rPr>
        <w:t>21</w:t>
      </w:r>
      <w:r>
        <w:rPr>
          <w:rFonts w:ascii="Arial" w:eastAsia="TimesNewRomanPS-BoldMT" w:hAnsi="Arial" w:cs="Arial"/>
          <w:b/>
          <w:shd w:val="clear" w:color="auto" w:fill="FFFFFF"/>
        </w:rPr>
        <w:t>/2017</w:t>
      </w:r>
      <w:r>
        <w:rPr>
          <w:rFonts w:ascii="Arial" w:eastAsia="TimesNewRomanPS-BoldMT" w:hAnsi="Arial" w:cs="Arial"/>
          <w:b/>
          <w:shd w:val="clear" w:color="auto" w:fill="FFFFFF"/>
          <w:lang w:val="sr-Cyrl-CS"/>
        </w:rPr>
        <w:t>-05</w:t>
      </w:r>
      <w:r w:rsidRPr="00800DF8">
        <w:rPr>
          <w:rFonts w:ascii="Arial" w:eastAsia="TimesNewRomanPSMT" w:hAnsi="Arial" w:cs="Arial"/>
          <w:b/>
          <w:shd w:val="clear" w:color="auto" w:fill="FFFFFF"/>
          <w:lang w:val="sr-Cyrl-CS"/>
        </w:rPr>
        <w:t xml:space="preserve">- </w:t>
      </w:r>
      <w:r w:rsidRPr="00800DF8">
        <w:rPr>
          <w:rFonts w:ascii="Arial" w:eastAsia="TimesNewRomanPS-BoldMT" w:hAnsi="Arial" w:cs="Arial"/>
          <w:b/>
          <w:shd w:val="clear" w:color="auto" w:fill="FFFFFF"/>
          <w:lang w:val="sr-Cyrl-CS"/>
        </w:rPr>
        <w:t>НЕ ОТВАРАТИ”</w:t>
      </w:r>
      <w:r>
        <w:rPr>
          <w:rFonts w:ascii="Arial" w:eastAsia="TimesNewRomanPSMT" w:hAnsi="Arial" w:cs="Arial"/>
          <w:iCs/>
          <w:shd w:val="clear" w:color="auto" w:fill="FFFFFF"/>
          <w:lang w:val="sr-Cyrl-CS"/>
        </w:rPr>
        <w:t xml:space="preserve"> </w:t>
      </w:r>
      <w:r>
        <w:rPr>
          <w:rFonts w:ascii="Arial" w:eastAsia="TimesNewRomanPS-BoldMT" w:hAnsi="Arial" w:cs="Arial"/>
          <w:shd w:val="clear" w:color="auto" w:fill="FFFFFF"/>
          <w:lang w:val="sr-Cyrl-CS"/>
        </w:rPr>
        <w:t xml:space="preserve"> </w:t>
      </w:r>
      <w:r>
        <w:rPr>
          <w:rFonts w:ascii="Arial" w:eastAsia="TimesNewRomanPS-BoldMT" w:hAnsi="Arial" w:cs="Arial"/>
          <w:shd w:val="clear" w:color="auto" w:fill="FFFFFF"/>
        </w:rPr>
        <w:t>или</w:t>
      </w:r>
    </w:p>
    <w:p w:rsidR="00FE1D4C" w:rsidRDefault="00FE1D4C" w:rsidP="00FE1D4C">
      <w:pPr>
        <w:jc w:val="both"/>
        <w:rPr>
          <w:rFonts w:ascii="Arial" w:eastAsia="TimesNewRomanPSMT" w:hAnsi="Arial" w:cs="Arial"/>
          <w:iCs/>
          <w:shd w:val="clear" w:color="auto" w:fill="FFFFFF"/>
          <w:lang w:val="sr-Cyrl-CS"/>
        </w:rPr>
      </w:pPr>
      <w:r>
        <w:rPr>
          <w:rFonts w:ascii="Arial" w:eastAsia="TimesNewRomanPSMT" w:hAnsi="Arial" w:cs="Arial"/>
          <w:b/>
          <w:bCs/>
          <w:iCs/>
          <w:shd w:val="clear" w:color="auto" w:fill="FFFFFF"/>
        </w:rPr>
        <w:t>„Измена и допуна понуде</w:t>
      </w:r>
      <w:r>
        <w:rPr>
          <w:rFonts w:ascii="Arial" w:eastAsia="TimesNewRomanPS-BoldMT" w:hAnsi="Arial" w:cs="Arial"/>
          <w:b/>
          <w:bCs/>
          <w:shd w:val="clear" w:color="auto" w:fill="FFFFFF"/>
        </w:rPr>
        <w:t xml:space="preserve"> за јавну набавку</w:t>
      </w:r>
      <w:r>
        <w:rPr>
          <w:rFonts w:ascii="Arial" w:hAnsi="Arial" w:cs="Arial"/>
          <w:b/>
          <w:bCs/>
          <w:shd w:val="clear" w:color="auto" w:fill="FFFFFF"/>
        </w:rPr>
        <w:t xml:space="preserve"> доб</w:t>
      </w:r>
      <w:r>
        <w:rPr>
          <w:rFonts w:ascii="Arial" w:hAnsi="Arial" w:cs="Arial"/>
          <w:b/>
          <w:bCs/>
          <w:shd w:val="clear" w:color="auto" w:fill="FFFFFF"/>
          <w:lang w:val="sr-Cyrl-CS"/>
        </w:rPr>
        <w:t>а</w:t>
      </w:r>
      <w:r>
        <w:rPr>
          <w:rFonts w:ascii="Arial" w:hAnsi="Arial" w:cs="Arial"/>
          <w:b/>
          <w:bCs/>
          <w:shd w:val="clear" w:color="auto" w:fill="FFFFFF"/>
        </w:rPr>
        <w:t>ра</w:t>
      </w:r>
      <w:r>
        <w:rPr>
          <w:rFonts w:ascii="Arial" w:hAnsi="Arial" w:cs="Arial"/>
          <w:shd w:val="clear" w:color="auto" w:fill="FFFFFF"/>
        </w:rPr>
        <w:t xml:space="preserve"> – </w:t>
      </w:r>
      <w:r w:rsidRPr="00041D66">
        <w:rPr>
          <w:rFonts w:ascii="Arial" w:eastAsia="TimesNewRomanPS-BoldMT" w:hAnsi="Arial" w:cs="Arial"/>
          <w:b/>
          <w:shd w:val="clear" w:color="auto" w:fill="FFFFFF"/>
          <w:lang w:val="sr-Cyrl-CS"/>
        </w:rPr>
        <w:t>Полице и</w:t>
      </w:r>
      <w:r w:rsidR="00E76610">
        <w:rPr>
          <w:rFonts w:ascii="Arial" w:eastAsia="TimesNewRomanPS-BoldMT" w:hAnsi="Arial" w:cs="Arial"/>
          <w:b/>
          <w:shd w:val="clear" w:color="auto" w:fill="FFFFFF"/>
          <w:lang w:val="sr-Cyrl-CS"/>
        </w:rPr>
        <w:t xml:space="preserve"> ормани за архивирање – ЈН МВ 21</w:t>
      </w:r>
      <w:r w:rsidRPr="00041D66">
        <w:rPr>
          <w:rFonts w:ascii="Arial" w:eastAsia="TimesNewRomanPS-BoldMT" w:hAnsi="Arial" w:cs="Arial"/>
          <w:b/>
          <w:shd w:val="clear" w:color="auto" w:fill="FFFFFF"/>
          <w:lang w:val="sr-Cyrl-CS"/>
        </w:rPr>
        <w:t>/2017-05</w:t>
      </w:r>
      <w:r w:rsidRPr="00800DF8">
        <w:rPr>
          <w:rFonts w:ascii="Arial" w:eastAsia="TimesNewRomanPSMT" w:hAnsi="Arial" w:cs="Arial"/>
          <w:b/>
          <w:shd w:val="clear" w:color="auto" w:fill="FFFFFF"/>
          <w:lang w:val="sr-Cyrl-CS"/>
        </w:rPr>
        <w:t xml:space="preserve">- </w:t>
      </w:r>
      <w:r w:rsidRPr="00800DF8">
        <w:rPr>
          <w:rFonts w:ascii="Arial" w:eastAsia="TimesNewRomanPS-BoldMT" w:hAnsi="Arial" w:cs="Arial"/>
          <w:b/>
          <w:shd w:val="clear" w:color="auto" w:fill="FFFFFF"/>
          <w:lang w:val="sr-Cyrl-CS"/>
        </w:rPr>
        <w:t>НЕ ОТВАРАТИ</w:t>
      </w:r>
      <w:r>
        <w:rPr>
          <w:rFonts w:ascii="Arial" w:eastAsia="TimesNewRomanPS-BoldMT" w:hAnsi="Arial" w:cs="Arial"/>
          <w:shd w:val="clear" w:color="auto" w:fill="FFFFFF"/>
          <w:lang w:val="sr-Cyrl-CS"/>
        </w:rPr>
        <w:t>”</w:t>
      </w:r>
      <w:r>
        <w:rPr>
          <w:rFonts w:ascii="Arial" w:eastAsia="TimesNewRomanPSMT" w:hAnsi="Arial" w:cs="Arial"/>
          <w:iCs/>
          <w:shd w:val="clear" w:color="auto" w:fill="FFFFFF"/>
          <w:lang w:val="sr-Cyrl-CS"/>
        </w:rPr>
        <w:t xml:space="preserve"> </w:t>
      </w:r>
    </w:p>
    <w:p w:rsidR="00FE1D4C" w:rsidRDefault="00FE1D4C" w:rsidP="00FE1D4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E1D4C" w:rsidRDefault="00FE1D4C" w:rsidP="00FE1D4C">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FE1D4C" w:rsidRDefault="00FE1D4C" w:rsidP="00FE1D4C">
      <w:pPr>
        <w:jc w:val="both"/>
        <w:rPr>
          <w:rFonts w:ascii="Arial" w:hAnsi="Arial" w:cs="Arial"/>
          <w:b/>
          <w:i/>
          <w:iCs/>
        </w:rPr>
      </w:pPr>
    </w:p>
    <w:p w:rsidR="00FE1D4C" w:rsidRDefault="00FE1D4C" w:rsidP="00FE1D4C">
      <w:pPr>
        <w:jc w:val="both"/>
        <w:rPr>
          <w:rFonts w:ascii="Arial" w:hAnsi="Arial" w:cs="Arial"/>
          <w:b/>
          <w:bCs/>
          <w:iCs/>
          <w:lang w:val="sr-Cyrl-RS"/>
        </w:rPr>
      </w:pPr>
      <w:r>
        <w:rPr>
          <w:rFonts w:ascii="Arial" w:hAnsi="Arial" w:cs="Arial"/>
          <w:b/>
          <w:bCs/>
          <w:i/>
          <w:iCs/>
          <w:lang w:val="sr-Cyrl-CS"/>
        </w:rPr>
        <w:t>5</w:t>
      </w:r>
      <w:r>
        <w:rPr>
          <w:rFonts w:ascii="Arial" w:hAnsi="Arial" w:cs="Arial"/>
          <w:b/>
          <w:bCs/>
          <w:i/>
          <w:iCs/>
        </w:rPr>
        <w:t xml:space="preserve">. </w:t>
      </w:r>
      <w:r w:rsidRPr="00911BAF">
        <w:rPr>
          <w:rFonts w:ascii="Arial" w:hAnsi="Arial" w:cs="Arial"/>
          <w:b/>
          <w:bCs/>
          <w:i/>
          <w:iCs/>
          <w:lang w:val="sr-Cyrl-RS"/>
        </w:rPr>
        <w:t>ОБАВЕШТЕЊЕ:</w:t>
      </w:r>
      <w:r>
        <w:rPr>
          <w:rFonts w:ascii="Arial" w:hAnsi="Arial" w:cs="Arial"/>
          <w:b/>
          <w:bCs/>
          <w:iCs/>
          <w:lang w:val="sr-Cyrl-RS"/>
        </w:rPr>
        <w:t xml:space="preserve"> </w:t>
      </w:r>
    </w:p>
    <w:p w:rsidR="00FE1D4C" w:rsidRDefault="00FE1D4C" w:rsidP="00FE1D4C">
      <w:pPr>
        <w:jc w:val="both"/>
        <w:rPr>
          <w:rFonts w:ascii="Arial" w:hAnsi="Arial" w:cs="Arial"/>
          <w:b/>
          <w:bCs/>
          <w:iCs/>
          <w:lang w:val="sr-Cyrl-RS"/>
        </w:rPr>
      </w:pPr>
    </w:p>
    <w:p w:rsidR="00FE1D4C" w:rsidRDefault="00FE1D4C" w:rsidP="00FE1D4C">
      <w:pPr>
        <w:jc w:val="both"/>
        <w:rPr>
          <w:rFonts w:ascii="Arial" w:hAnsi="Arial" w:cs="Arial"/>
          <w:iCs/>
        </w:rPr>
      </w:pPr>
      <w:r>
        <w:rPr>
          <w:rFonts w:ascii="Arial" w:hAnsi="Arial" w:cs="Arial"/>
          <w:iCs/>
        </w:rPr>
        <w:t xml:space="preserve">Понуђач који је самостално поднео понуду не може истовремено да учествује у заједничкој понуди или као подизвођач, нити </w:t>
      </w:r>
      <w:r>
        <w:rPr>
          <w:rFonts w:ascii="Arial" w:hAnsi="Arial" w:cs="Arial"/>
          <w:iCs/>
          <w:lang w:val="sr-Cyrl-RS"/>
        </w:rPr>
        <w:t xml:space="preserve">да </w:t>
      </w:r>
      <w:r>
        <w:rPr>
          <w:rFonts w:ascii="Arial" w:hAnsi="Arial" w:cs="Arial"/>
          <w:iCs/>
        </w:rPr>
        <w:t>учествује у више заједничких понуда.</w:t>
      </w:r>
    </w:p>
    <w:p w:rsidR="00FE1D4C" w:rsidRDefault="00FE1D4C" w:rsidP="00FE1D4C">
      <w:pPr>
        <w:jc w:val="both"/>
        <w:rPr>
          <w:rFonts w:ascii="Arial" w:hAnsi="Arial" w:cs="Arial"/>
          <w:iCs/>
        </w:rPr>
      </w:pPr>
      <w:r>
        <w:rPr>
          <w:rFonts w:ascii="Arial" w:hAnsi="Arial" w:cs="Arial"/>
          <w:bCs/>
          <w:iCs/>
        </w:rPr>
        <w:t>Понуђач може да поднесе само једну понуду.</w:t>
      </w:r>
    </w:p>
    <w:p w:rsidR="00FE1D4C" w:rsidRDefault="00FE1D4C" w:rsidP="00FE1D4C">
      <w:pPr>
        <w:jc w:val="both"/>
        <w:rPr>
          <w:rFonts w:ascii="Arial" w:hAnsi="Arial" w:cs="Arial"/>
          <w:b/>
          <w:bCs/>
          <w:i/>
          <w:iCs/>
        </w:rPr>
      </w:pPr>
    </w:p>
    <w:p w:rsidR="00FE1D4C" w:rsidRDefault="00FE1D4C" w:rsidP="00FE1D4C">
      <w:pPr>
        <w:jc w:val="both"/>
        <w:rPr>
          <w:rFonts w:ascii="Arial" w:hAnsi="Arial" w:cs="Arial"/>
          <w:b/>
          <w:bCs/>
          <w:i/>
          <w:iCs/>
        </w:rPr>
      </w:pPr>
      <w:r>
        <w:rPr>
          <w:rFonts w:ascii="Arial" w:hAnsi="Arial" w:cs="Arial"/>
          <w:b/>
          <w:bCs/>
          <w:i/>
          <w:iCs/>
          <w:lang w:val="sr-Cyrl-CS"/>
        </w:rPr>
        <w:t>6</w:t>
      </w:r>
      <w:r>
        <w:rPr>
          <w:rFonts w:ascii="Arial" w:hAnsi="Arial" w:cs="Arial"/>
          <w:b/>
          <w:bCs/>
          <w:i/>
          <w:iCs/>
        </w:rPr>
        <w:t>. ПОНУДА СА ПОДИЗВОЂАЧЕМ</w:t>
      </w:r>
    </w:p>
    <w:p w:rsidR="00FE1D4C" w:rsidRDefault="00FE1D4C" w:rsidP="00FE1D4C">
      <w:pPr>
        <w:jc w:val="both"/>
        <w:rPr>
          <w:rFonts w:ascii="Arial" w:hAnsi="Arial" w:cs="Arial"/>
          <w:b/>
          <w:bCs/>
          <w:i/>
          <w:iCs/>
        </w:rPr>
      </w:pPr>
    </w:p>
    <w:p w:rsidR="00FE1D4C" w:rsidRPr="00911BAF" w:rsidRDefault="00FE1D4C" w:rsidP="00FE1D4C">
      <w:pPr>
        <w:jc w:val="both"/>
        <w:rPr>
          <w:rFonts w:ascii="Arial" w:hAnsi="Arial" w:cs="Arial"/>
          <w:iCs/>
          <w:lang w:val="sr-Cyrl-RS"/>
        </w:rPr>
      </w:pPr>
      <w:r>
        <w:rPr>
          <w:rFonts w:ascii="Arial" w:hAnsi="Arial" w:cs="Arial"/>
          <w:iCs/>
        </w:rPr>
        <w:t xml:space="preserve">Уколико понуђач </w:t>
      </w:r>
      <w:r>
        <w:rPr>
          <w:rFonts w:ascii="Arial" w:hAnsi="Arial" w:cs="Arial"/>
          <w:iCs/>
          <w:lang w:val="sr-Cyrl-RS"/>
        </w:rPr>
        <w:t xml:space="preserve">ангажује </w:t>
      </w:r>
      <w:r>
        <w:rPr>
          <w:rFonts w:ascii="Arial" w:hAnsi="Arial" w:cs="Arial"/>
          <w:iCs/>
        </w:rPr>
        <w:t>подизвођач</w:t>
      </w:r>
      <w:r>
        <w:rPr>
          <w:rFonts w:ascii="Arial" w:hAnsi="Arial" w:cs="Arial"/>
          <w:iCs/>
          <w:lang w:val="sr-Cyrl-RS"/>
        </w:rPr>
        <w:t xml:space="preserve">а потребно је да наведе у својој понуди податке о подизвођачу, </w:t>
      </w:r>
      <w:r>
        <w:rPr>
          <w:rFonts w:ascii="Arial" w:hAnsi="Arial" w:cs="Arial"/>
          <w:iCs/>
        </w:rPr>
        <w:t xml:space="preserve"> проценат укупне вредности набавке који ће поверити подизвођачу (а који не може бити већи од 50%</w:t>
      </w:r>
      <w:r>
        <w:rPr>
          <w:rFonts w:ascii="Arial" w:hAnsi="Arial" w:cs="Arial"/>
          <w:iCs/>
          <w:lang w:val="sr-Cyrl-RS"/>
        </w:rPr>
        <w:t>)</w:t>
      </w:r>
      <w:r>
        <w:rPr>
          <w:rFonts w:ascii="Arial" w:hAnsi="Arial" w:cs="Arial"/>
          <w:iCs/>
        </w:rPr>
        <w:t xml:space="preserve"> и део предмета набавке који ће извршити преко подизвођача, као и правила поступања наручиоца у случају да с</w:t>
      </w:r>
      <w:r>
        <w:rPr>
          <w:rFonts w:ascii="Arial" w:hAnsi="Arial" w:cs="Arial"/>
          <w:iCs/>
          <w:lang w:val="sr-Cyrl-RS"/>
        </w:rPr>
        <w:t>е определио да искористи могућност да доспела потраживања пренесе директно подизвођачу за део набавке који се извршава преко тог подизвођача.</w:t>
      </w:r>
    </w:p>
    <w:p w:rsidR="00FE1D4C" w:rsidRDefault="00FE1D4C" w:rsidP="00FE1D4C">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ascii="Arial" w:eastAsia="TimesNewRomanPSMT" w:hAnsi="Arial"/>
          <w:bCs/>
        </w:rPr>
        <w:t xml:space="preserve"> </w:t>
      </w:r>
    </w:p>
    <w:p w:rsidR="00FE1D4C" w:rsidRDefault="00FE1D4C" w:rsidP="00FE1D4C">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E1D4C" w:rsidRDefault="00FE1D4C" w:rsidP="00FE1D4C">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FE1D4C" w:rsidRDefault="00FE1D4C" w:rsidP="00FE1D4C">
      <w:pPr>
        <w:jc w:val="both"/>
        <w:rPr>
          <w:rFonts w:ascii="Arial" w:hAnsi="Arial" w:cs="Arial"/>
          <w:b/>
          <w:bCs/>
          <w:i/>
          <w:iCs/>
        </w:rPr>
      </w:pPr>
    </w:p>
    <w:p w:rsidR="005D69B3" w:rsidRDefault="005D69B3" w:rsidP="00FE1D4C">
      <w:pPr>
        <w:jc w:val="both"/>
        <w:rPr>
          <w:rFonts w:ascii="Arial" w:hAnsi="Arial" w:cs="Arial"/>
          <w:b/>
          <w:bCs/>
          <w:i/>
          <w:iCs/>
        </w:rPr>
      </w:pPr>
    </w:p>
    <w:p w:rsidR="00BD736F" w:rsidRDefault="00BD736F" w:rsidP="00FE1D4C">
      <w:pPr>
        <w:jc w:val="both"/>
        <w:rPr>
          <w:rFonts w:ascii="Arial" w:hAnsi="Arial" w:cs="Arial"/>
          <w:b/>
          <w:bCs/>
          <w:i/>
          <w:iCs/>
        </w:rPr>
      </w:pPr>
    </w:p>
    <w:p w:rsidR="00FE1D4C" w:rsidRDefault="00FE1D4C" w:rsidP="00FE1D4C">
      <w:pPr>
        <w:jc w:val="both"/>
        <w:rPr>
          <w:rFonts w:ascii="Arial" w:hAnsi="Arial" w:cs="Arial"/>
          <w:b/>
          <w:bCs/>
          <w:i/>
          <w:iCs/>
        </w:rPr>
      </w:pPr>
      <w:r>
        <w:rPr>
          <w:rFonts w:ascii="Arial" w:hAnsi="Arial" w:cs="Arial"/>
          <w:b/>
          <w:bCs/>
          <w:i/>
          <w:iCs/>
          <w:lang w:val="sr-Cyrl-RS"/>
        </w:rPr>
        <w:lastRenderedPageBreak/>
        <w:t xml:space="preserve">7. </w:t>
      </w:r>
      <w:r>
        <w:rPr>
          <w:rFonts w:ascii="Arial" w:hAnsi="Arial" w:cs="Arial"/>
          <w:b/>
          <w:bCs/>
          <w:i/>
          <w:iCs/>
        </w:rPr>
        <w:t>ЗАЈЕДНИЧК</w:t>
      </w:r>
      <w:r>
        <w:rPr>
          <w:rFonts w:ascii="Arial" w:hAnsi="Arial" w:cs="Arial"/>
          <w:b/>
          <w:bCs/>
          <w:i/>
          <w:iCs/>
          <w:lang w:val="sr-Cyrl-RS"/>
        </w:rPr>
        <w:t>А</w:t>
      </w:r>
      <w:r>
        <w:rPr>
          <w:rFonts w:ascii="Arial" w:hAnsi="Arial" w:cs="Arial"/>
          <w:b/>
          <w:bCs/>
          <w:i/>
          <w:iCs/>
        </w:rPr>
        <w:t xml:space="preserve"> ПОНУД</w:t>
      </w:r>
      <w:r>
        <w:rPr>
          <w:rFonts w:ascii="Arial" w:hAnsi="Arial" w:cs="Arial"/>
          <w:b/>
          <w:bCs/>
          <w:i/>
          <w:iCs/>
          <w:lang w:val="sr-Cyrl-RS"/>
        </w:rPr>
        <w:t>А</w:t>
      </w:r>
      <w:r>
        <w:rPr>
          <w:rFonts w:ascii="Arial" w:hAnsi="Arial" w:cs="Arial"/>
          <w:b/>
          <w:bCs/>
          <w:i/>
          <w:iCs/>
        </w:rPr>
        <w:t xml:space="preserve"> </w:t>
      </w:r>
    </w:p>
    <w:p w:rsidR="00FE1D4C" w:rsidRDefault="00FE1D4C" w:rsidP="00FE1D4C">
      <w:pPr>
        <w:jc w:val="both"/>
        <w:rPr>
          <w:rFonts w:ascii="Arial" w:hAnsi="Arial" w:cs="Arial"/>
          <w:b/>
          <w:bCs/>
          <w:i/>
          <w:iCs/>
        </w:rPr>
      </w:pPr>
    </w:p>
    <w:p w:rsidR="00FE1D4C" w:rsidRDefault="00FE1D4C" w:rsidP="00FE1D4C">
      <w:pPr>
        <w:jc w:val="both"/>
        <w:rPr>
          <w:rFonts w:ascii="Arial" w:hAnsi="Arial" w:cs="Arial"/>
        </w:rPr>
      </w:pPr>
      <w:r>
        <w:rPr>
          <w:rFonts w:ascii="Arial" w:hAnsi="Arial" w:cs="Arial"/>
        </w:rPr>
        <w:t>Понуду може поднети група понуђача.</w:t>
      </w:r>
    </w:p>
    <w:p w:rsidR="00FE1D4C" w:rsidRPr="00A5633F" w:rsidRDefault="00FE1D4C" w:rsidP="00FE1D4C">
      <w:pPr>
        <w:jc w:val="both"/>
        <w:rPr>
          <w:rFonts w:ascii="Arial" w:hAnsi="Arial" w:cs="Arial"/>
        </w:rPr>
      </w:pPr>
      <w:r w:rsidRPr="00A5633F">
        <w:rPr>
          <w:rFonts w:ascii="Arial" w:hAnsi="Arial" w:cs="Arial"/>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FE1D4C" w:rsidRPr="00A5633F" w:rsidRDefault="00FE1D4C" w:rsidP="00FE1D4C">
      <w:pPr>
        <w:jc w:val="both"/>
        <w:rPr>
          <w:rFonts w:ascii="Arial" w:hAnsi="Arial" w:cs="Arial"/>
        </w:rPr>
      </w:pPr>
      <w:r w:rsidRPr="00A5633F">
        <w:rPr>
          <w:rFonts w:ascii="Arial" w:hAnsi="Arial" w:cs="Arial"/>
        </w:rPr>
        <w:t xml:space="preserve">          1) податке о члану групе који ће бити носилац посла, односно који ће поднети понуду и који ће заступати групу понуђача пред наручиоцем и </w:t>
      </w:r>
    </w:p>
    <w:p w:rsidR="00FE1D4C" w:rsidRDefault="00FE1D4C" w:rsidP="00FE1D4C">
      <w:pPr>
        <w:jc w:val="both"/>
        <w:rPr>
          <w:rFonts w:ascii="Arial" w:hAnsi="Arial" w:cs="Arial"/>
        </w:rPr>
      </w:pPr>
      <w:r w:rsidRPr="00A5633F">
        <w:rPr>
          <w:rFonts w:ascii="Arial" w:hAnsi="Arial" w:cs="Arial"/>
        </w:rPr>
        <w:t xml:space="preserve">           2) опис послова сваког од понуђача из групе понуђача у извршењу уговора.</w:t>
      </w:r>
    </w:p>
    <w:p w:rsidR="00FE1D4C" w:rsidRDefault="00FE1D4C" w:rsidP="00FE1D4C">
      <w:pPr>
        <w:jc w:val="both"/>
        <w:rPr>
          <w:rFonts w:ascii="Arial" w:hAnsi="Arial" w:cs="Arial"/>
        </w:rPr>
      </w:pPr>
      <w:r>
        <w:rPr>
          <w:rFonts w:ascii="Arial" w:hAnsi="Arial" w:cs="Arial"/>
        </w:rPr>
        <w:t xml:space="preserve">Понуђачи из групе понуђача одговарају неограничено солидарно према наручиоцу. </w:t>
      </w:r>
    </w:p>
    <w:p w:rsidR="00FE1D4C" w:rsidRDefault="00FE1D4C" w:rsidP="00FE1D4C">
      <w:pPr>
        <w:jc w:val="both"/>
        <w:rPr>
          <w:rFonts w:ascii="Arial" w:hAnsi="Arial" w:cs="Arial"/>
          <w:color w:val="auto"/>
          <w:lang w:val="sr-Cyrl-RS"/>
        </w:rPr>
      </w:pPr>
      <w:r>
        <w:rPr>
          <w:rFonts w:ascii="Arial" w:hAnsi="Arial" w:cs="Arial"/>
          <w:color w:val="auto"/>
          <w:lang w:val="sr-Cyrl-RS"/>
        </w:rPr>
        <w:t>Задруга може поднети понуду самостално, у своје име, а за рачун задругара или заједничку понуду у име задругара.</w:t>
      </w:r>
    </w:p>
    <w:p w:rsidR="00FE1D4C" w:rsidRDefault="00FE1D4C" w:rsidP="00FE1D4C">
      <w:pPr>
        <w:jc w:val="both"/>
        <w:rPr>
          <w:rFonts w:ascii="Arial" w:hAnsi="Arial" w:cs="Arial"/>
          <w:color w:val="auto"/>
          <w:lang w:val="sr-Cyrl-RS"/>
        </w:rPr>
      </w:pPr>
      <w:r>
        <w:rPr>
          <w:rFonts w:ascii="Arial" w:hAnsi="Arial" w:cs="Arial"/>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E1D4C" w:rsidRDefault="00FE1D4C" w:rsidP="00FE1D4C">
      <w:pPr>
        <w:jc w:val="both"/>
        <w:rPr>
          <w:rFonts w:ascii="Arial" w:hAnsi="Arial" w:cs="Arial"/>
          <w:color w:val="auto"/>
          <w:lang w:val="sr-Cyrl-RS"/>
        </w:rPr>
      </w:pPr>
      <w:r>
        <w:rPr>
          <w:rFonts w:ascii="Arial" w:hAnsi="Arial" w:cs="Arial"/>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FE1D4C" w:rsidRDefault="00FE1D4C" w:rsidP="00FE1D4C">
      <w:pPr>
        <w:jc w:val="both"/>
        <w:rPr>
          <w:rFonts w:ascii="Arial" w:hAnsi="Arial" w:cs="Arial"/>
          <w:lang w:val="sr-Cyrl-RS"/>
        </w:rPr>
      </w:pPr>
    </w:p>
    <w:p w:rsidR="005D69B3" w:rsidRDefault="005D69B3" w:rsidP="00FE1D4C">
      <w:pPr>
        <w:jc w:val="both"/>
        <w:rPr>
          <w:rFonts w:ascii="Arial" w:hAnsi="Arial" w:cs="Arial"/>
          <w:lang w:val="sr-Cyrl-RS"/>
        </w:rPr>
      </w:pPr>
    </w:p>
    <w:p w:rsidR="00FE1D4C" w:rsidRDefault="00FE1D4C" w:rsidP="00FE1D4C">
      <w:pPr>
        <w:jc w:val="both"/>
        <w:rPr>
          <w:rFonts w:ascii="Arial" w:hAnsi="Arial" w:cs="Arial"/>
          <w:b/>
          <w:bCs/>
          <w:i/>
          <w:iCs/>
        </w:rPr>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FE1D4C" w:rsidRDefault="00FE1D4C" w:rsidP="00FE1D4C">
      <w:pPr>
        <w:jc w:val="both"/>
        <w:rPr>
          <w:rFonts w:ascii="Arial" w:hAnsi="Arial"/>
        </w:rPr>
      </w:pPr>
    </w:p>
    <w:p w:rsidR="00FE1D4C" w:rsidRDefault="00FE1D4C" w:rsidP="00FE1D4C">
      <w:pPr>
        <w:jc w:val="both"/>
        <w:rPr>
          <w:rFonts w:ascii="Arial" w:hAnsi="Arial" w:cs="Arial"/>
          <w:shd w:val="clear" w:color="auto" w:fill="FFFFFF"/>
          <w:lang w:val="sr-Cyrl-CS"/>
        </w:rPr>
      </w:pPr>
      <w:r w:rsidRPr="002E1852">
        <w:rPr>
          <w:rFonts w:ascii="Arial" w:hAnsi="Arial" w:cs="Arial"/>
          <w:b/>
          <w:bCs/>
          <w:iCs/>
          <w:lang w:val="sr-Cyrl-CS"/>
        </w:rPr>
        <w:t>8</w:t>
      </w:r>
      <w:r w:rsidRPr="002E1852">
        <w:rPr>
          <w:rFonts w:ascii="Arial" w:hAnsi="Arial" w:cs="Arial"/>
          <w:b/>
          <w:bCs/>
          <w:iCs/>
        </w:rPr>
        <w:t>.1</w:t>
      </w:r>
      <w:r w:rsidRPr="002E1852">
        <w:rPr>
          <w:rFonts w:ascii="Arial" w:hAnsi="Arial" w:cs="Arial"/>
          <w:bCs/>
          <w:i/>
          <w:iCs/>
          <w:u w:val="single"/>
        </w:rPr>
        <w:t>.</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F3860" w:rsidRDefault="00FE1D4C" w:rsidP="00FE1D4C">
      <w:pPr>
        <w:jc w:val="both"/>
        <w:rPr>
          <w:rFonts w:ascii="Arial" w:hAnsi="Arial" w:cs="Arial"/>
          <w:iCs/>
          <w:shd w:val="clear" w:color="auto" w:fill="FFFFFF"/>
          <w:lang w:val="sr-Cyrl-CS"/>
        </w:rPr>
      </w:pPr>
      <w:r w:rsidRPr="00BA6764">
        <w:rPr>
          <w:rFonts w:ascii="Arial" w:hAnsi="Arial" w:cs="Arial"/>
          <w:iCs/>
          <w:shd w:val="clear" w:color="auto" w:fill="FFFFFF"/>
        </w:rPr>
        <w:t xml:space="preserve">У складу са чл. 4. Закона о роковима измирења новчаних обавеза у комерцијалним трансакцијама („Сл. Гласник РС“ бр.119/2012), плаћање се врши </w:t>
      </w:r>
      <w:r w:rsidRPr="00BA6764">
        <w:rPr>
          <w:rFonts w:ascii="Arial" w:hAnsi="Arial" w:cs="Arial"/>
          <w:iCs/>
          <w:shd w:val="clear" w:color="auto" w:fill="FFFFFF"/>
          <w:lang w:val="sr-Cyrl-CS"/>
        </w:rPr>
        <w:t xml:space="preserve"> </w:t>
      </w:r>
      <w:r w:rsidRPr="00BA6764">
        <w:rPr>
          <w:rFonts w:ascii="Arial" w:hAnsi="Arial" w:cs="Arial"/>
          <w:iCs/>
          <w:shd w:val="clear" w:color="auto" w:fill="FFFFFF"/>
        </w:rPr>
        <w:t xml:space="preserve">у року </w:t>
      </w:r>
      <w:r w:rsidRPr="00BA6764">
        <w:rPr>
          <w:rFonts w:ascii="Arial" w:hAnsi="Arial" w:cs="Arial"/>
          <w:iCs/>
          <w:shd w:val="clear" w:color="auto" w:fill="FFFFFF"/>
          <w:lang w:val="sr-Cyrl-CS"/>
        </w:rPr>
        <w:t xml:space="preserve"> до 45</w:t>
      </w:r>
      <w:r w:rsidRPr="00BA6764">
        <w:rPr>
          <w:rFonts w:ascii="Arial" w:eastAsia="TimesNewRomanPSMT" w:hAnsi="Arial" w:cs="Arial"/>
          <w:i/>
          <w:iCs/>
          <w:shd w:val="clear" w:color="auto" w:fill="FFFFFF"/>
          <w:lang w:val="sr-Cyrl-CS"/>
        </w:rPr>
        <w:t xml:space="preserve"> </w:t>
      </w:r>
      <w:r w:rsidRPr="00BA6764">
        <w:rPr>
          <w:rFonts w:ascii="Arial" w:eastAsia="TimesNewRomanPSMT" w:hAnsi="Arial" w:cs="Arial"/>
          <w:shd w:val="clear" w:color="auto" w:fill="FFFFFF"/>
          <w:lang w:val="sr-Cyrl-CS"/>
        </w:rPr>
        <w:t>(четрдесетпет) дана</w:t>
      </w:r>
      <w:r w:rsidRPr="00BA6764">
        <w:rPr>
          <w:rFonts w:ascii="Arial" w:hAnsi="Arial" w:cs="Arial"/>
          <w:i/>
          <w:iCs/>
          <w:color w:val="auto"/>
          <w:shd w:val="clear" w:color="auto" w:fill="FFFFFF"/>
          <w:lang w:val="sr-Cyrl-RS"/>
        </w:rPr>
        <w:t xml:space="preserve"> </w:t>
      </w:r>
      <w:r w:rsidR="00AF3860" w:rsidRPr="00BA6764">
        <w:rPr>
          <w:rFonts w:ascii="Arial" w:hAnsi="Arial" w:cs="Arial"/>
          <w:iCs/>
          <w:shd w:val="clear" w:color="auto" w:fill="FFFFFF"/>
          <w:lang w:val="sr-Cyrl-CS"/>
        </w:rPr>
        <w:t>од дана пријема  фактуре и Записника о квантитативном и квалитативном пријему добара, потписаних од стране овлаш</w:t>
      </w:r>
      <w:r w:rsidR="00BA6764">
        <w:rPr>
          <w:rFonts w:ascii="Arial" w:hAnsi="Arial" w:cs="Arial"/>
          <w:iCs/>
          <w:shd w:val="clear" w:color="auto" w:fill="FFFFFF"/>
          <w:lang w:val="sr-Cyrl-CS"/>
        </w:rPr>
        <w:t>ћеног лица Наручиоца и Понуђача</w:t>
      </w:r>
      <w:r w:rsidR="00AF3860" w:rsidRPr="00BA6764">
        <w:rPr>
          <w:rFonts w:ascii="Arial" w:hAnsi="Arial" w:cs="Arial"/>
          <w:iCs/>
          <w:shd w:val="clear" w:color="auto" w:fill="FFFFFF"/>
          <w:lang w:val="sr-Cyrl-CS"/>
        </w:rPr>
        <w:t>.</w:t>
      </w:r>
      <w:r w:rsidR="00AF3860" w:rsidRPr="00AF3860">
        <w:rPr>
          <w:rFonts w:ascii="Arial" w:hAnsi="Arial" w:cs="Arial"/>
          <w:iCs/>
          <w:shd w:val="clear" w:color="auto" w:fill="FFFFFF"/>
          <w:lang w:val="sr-Cyrl-CS"/>
        </w:rPr>
        <w:t xml:space="preserve"> </w:t>
      </w:r>
    </w:p>
    <w:p w:rsidR="00FE1D4C" w:rsidRDefault="00FE1D4C" w:rsidP="00FE1D4C">
      <w:pPr>
        <w:jc w:val="both"/>
        <w:rPr>
          <w:rFonts w:ascii="Arial" w:hAnsi="Arial" w:cs="Arial"/>
          <w:iCs/>
          <w:shd w:val="clear" w:color="auto" w:fill="FFFFFF"/>
        </w:rPr>
      </w:pPr>
      <w:r>
        <w:rPr>
          <w:rFonts w:ascii="Arial" w:hAnsi="Arial" w:cs="Arial"/>
          <w:iCs/>
          <w:shd w:val="clear" w:color="auto" w:fill="FFFFFF"/>
        </w:rPr>
        <w:t>Плаћање се врши уплатом на рачун понуђача.</w:t>
      </w:r>
    </w:p>
    <w:p w:rsidR="00FE1D4C" w:rsidRDefault="00FE1D4C" w:rsidP="00FE1D4C">
      <w:pPr>
        <w:jc w:val="both"/>
        <w:rPr>
          <w:rFonts w:ascii="Arial" w:hAnsi="Arial" w:cs="Arial"/>
          <w:iCs/>
          <w:shd w:val="clear" w:color="auto" w:fill="FFFFFF"/>
          <w:lang w:val="sr-Cyrl-CS"/>
        </w:rPr>
      </w:pPr>
      <w:r>
        <w:rPr>
          <w:rFonts w:ascii="Arial" w:hAnsi="Arial" w:cs="Arial"/>
          <w:iCs/>
          <w:shd w:val="clear" w:color="auto" w:fill="FFFFFF"/>
          <w:lang w:val="sr-Cyrl-CS"/>
        </w:rPr>
        <w:t>Понуђачу није дозвољено да захтева аванс.</w:t>
      </w:r>
    </w:p>
    <w:p w:rsidR="002E1852" w:rsidRDefault="002E1852" w:rsidP="00FE1D4C">
      <w:pPr>
        <w:jc w:val="both"/>
        <w:rPr>
          <w:rFonts w:ascii="Arial" w:hAnsi="Arial" w:cs="Arial"/>
          <w:iCs/>
          <w:shd w:val="clear" w:color="auto" w:fill="FFFFFF"/>
          <w:lang w:val="sr-Cyrl-CS"/>
        </w:rPr>
      </w:pPr>
    </w:p>
    <w:p w:rsidR="002E1852" w:rsidRPr="002E1852" w:rsidRDefault="002E1852" w:rsidP="002E1852">
      <w:pPr>
        <w:jc w:val="both"/>
        <w:rPr>
          <w:rFonts w:ascii="Arial" w:hAnsi="Arial" w:cs="Arial"/>
          <w:iCs/>
          <w:u w:val="single"/>
          <w:lang w:val="sr-Cyrl-CS"/>
        </w:rPr>
      </w:pPr>
      <w:r>
        <w:rPr>
          <w:rFonts w:ascii="Arial" w:hAnsi="Arial"/>
          <w:b/>
          <w:shd w:val="clear" w:color="auto" w:fill="FFFFFF"/>
          <w:lang w:val="sr-Cyrl-RS"/>
        </w:rPr>
        <w:t xml:space="preserve">8.2. </w:t>
      </w:r>
      <w:r w:rsidRPr="002E1852">
        <w:rPr>
          <w:rFonts w:ascii="Arial" w:hAnsi="Arial" w:cs="Arial"/>
          <w:iCs/>
          <w:u w:val="single"/>
          <w:lang w:val="sr-Cyrl-RS"/>
        </w:rPr>
        <w:t xml:space="preserve">Захтеви </w:t>
      </w:r>
      <w:r w:rsidRPr="002E1852">
        <w:rPr>
          <w:rFonts w:ascii="Arial" w:hAnsi="Arial" w:cs="Arial"/>
          <w:iCs/>
          <w:u w:val="single"/>
        </w:rPr>
        <w:t>у п</w:t>
      </w:r>
      <w:r w:rsidRPr="002E1852">
        <w:rPr>
          <w:rFonts w:ascii="Arial" w:hAnsi="Arial" w:cs="Arial"/>
          <w:iCs/>
          <w:u w:val="single"/>
          <w:lang w:val="sr-Cyrl-CS"/>
        </w:rPr>
        <w:t>огледу квалитета добара:</w:t>
      </w:r>
    </w:p>
    <w:p w:rsidR="002E1852" w:rsidRPr="002E1852" w:rsidRDefault="002E1852" w:rsidP="002E1852">
      <w:pPr>
        <w:jc w:val="both"/>
        <w:rPr>
          <w:rFonts w:ascii="Arial" w:hAnsi="Arial" w:cs="Arial"/>
          <w:iCs/>
          <w:u w:val="single"/>
          <w:lang w:val="sr-Cyrl-CS"/>
        </w:rPr>
      </w:pPr>
    </w:p>
    <w:p w:rsidR="002E1852" w:rsidRDefault="002E1852" w:rsidP="002E1852">
      <w:pPr>
        <w:shd w:val="clear" w:color="auto" w:fill="FFFFFF"/>
        <w:jc w:val="both"/>
        <w:rPr>
          <w:rFonts w:ascii="Arial" w:hAnsi="Arial" w:cs="Arial"/>
          <w:iCs/>
          <w:shd w:val="clear" w:color="auto" w:fill="FFFFFF"/>
        </w:rPr>
      </w:pPr>
      <w:r>
        <w:rPr>
          <w:rFonts w:ascii="Arial" w:hAnsi="Arial" w:cs="Arial"/>
          <w:iCs/>
          <w:shd w:val="clear" w:color="auto" w:fill="FFFFFF"/>
        </w:rPr>
        <w:t xml:space="preserve">Понуђач гарантује да добра која су предмет ове набавке немају никакве недостатке, односно да имају одређене техничке карактеристике у складу са </w:t>
      </w:r>
      <w:r>
        <w:rPr>
          <w:rFonts w:ascii="Arial" w:hAnsi="Arial" w:cs="Arial"/>
          <w:iCs/>
          <w:shd w:val="clear" w:color="auto" w:fill="FFFFFF"/>
          <w:lang w:val="sr-Cyrl-RS"/>
        </w:rPr>
        <w:t xml:space="preserve">техничком спецификацијом из </w:t>
      </w:r>
      <w:r>
        <w:rPr>
          <w:rFonts w:ascii="Arial" w:hAnsi="Arial" w:cs="Arial"/>
          <w:iCs/>
          <w:shd w:val="clear" w:color="auto" w:fill="FFFFFF"/>
        </w:rPr>
        <w:t>конкурсне документације.</w:t>
      </w:r>
    </w:p>
    <w:p w:rsidR="00FE1D4C" w:rsidRDefault="00FE1D4C" w:rsidP="00FE1D4C">
      <w:pPr>
        <w:tabs>
          <w:tab w:val="left" w:pos="990"/>
        </w:tabs>
        <w:jc w:val="both"/>
        <w:rPr>
          <w:rFonts w:ascii="Arial" w:hAnsi="Arial"/>
          <w:b/>
          <w:shd w:val="clear" w:color="auto" w:fill="FFFFFF"/>
          <w:lang w:val="sr-Cyrl-RS"/>
        </w:rPr>
      </w:pPr>
    </w:p>
    <w:p w:rsidR="00FE1D4C" w:rsidRDefault="002E1852" w:rsidP="00FE1D4C">
      <w:pPr>
        <w:tabs>
          <w:tab w:val="left" w:pos="990"/>
        </w:tabs>
        <w:jc w:val="both"/>
        <w:rPr>
          <w:rFonts w:ascii="Arial" w:hAnsi="Arial"/>
          <w:shd w:val="clear" w:color="auto" w:fill="FFFFFF"/>
          <w:lang w:val="sr-Cyrl-RS"/>
        </w:rPr>
      </w:pPr>
      <w:r>
        <w:rPr>
          <w:rFonts w:ascii="Arial" w:hAnsi="Arial"/>
          <w:b/>
          <w:shd w:val="clear" w:color="auto" w:fill="FFFFFF"/>
          <w:lang w:val="sr-Cyrl-RS"/>
        </w:rPr>
        <w:t>8.3</w:t>
      </w:r>
      <w:r w:rsidR="00FE1D4C">
        <w:rPr>
          <w:rFonts w:ascii="Arial" w:hAnsi="Arial"/>
          <w:b/>
          <w:shd w:val="clear" w:color="auto" w:fill="FFFFFF"/>
          <w:lang w:val="sr-Cyrl-RS"/>
        </w:rPr>
        <w:t xml:space="preserve">. </w:t>
      </w:r>
      <w:r w:rsidR="00FE1D4C" w:rsidRPr="00736108">
        <w:rPr>
          <w:rFonts w:ascii="Arial" w:hAnsi="Arial"/>
          <w:u w:val="single"/>
          <w:shd w:val="clear" w:color="auto" w:fill="FFFFFF"/>
          <w:lang w:val="sr-Cyrl-RS"/>
        </w:rPr>
        <w:t>Гарантни рок:</w:t>
      </w:r>
      <w:r w:rsidR="00FE1D4C">
        <w:rPr>
          <w:rFonts w:ascii="Arial" w:hAnsi="Arial"/>
          <w:b/>
          <w:shd w:val="clear" w:color="auto" w:fill="FFFFFF"/>
          <w:lang w:val="sr-Cyrl-RS"/>
        </w:rPr>
        <w:t xml:space="preserve"> </w:t>
      </w:r>
      <w:r w:rsidR="00AF3860">
        <w:rPr>
          <w:rFonts w:ascii="Arial" w:hAnsi="Arial"/>
          <w:shd w:val="clear" w:color="auto" w:fill="FFFFFF"/>
          <w:lang w:val="sr-Cyrl-RS"/>
        </w:rPr>
        <w:t xml:space="preserve">Минимум 12 </w:t>
      </w:r>
      <w:r w:rsidR="00AF3860" w:rsidRPr="00AF3860">
        <w:rPr>
          <w:rFonts w:ascii="Arial" w:hAnsi="Arial"/>
          <w:shd w:val="clear" w:color="auto" w:fill="FFFFFF"/>
          <w:lang w:val="sr-Cyrl-RS"/>
        </w:rPr>
        <w:t>месеци од дана потписивања Записника о испорученим и уграђеним добрима</w:t>
      </w:r>
      <w:r w:rsidR="00AF3860">
        <w:rPr>
          <w:rFonts w:ascii="Arial" w:hAnsi="Arial"/>
          <w:shd w:val="clear" w:color="auto" w:fill="FFFFFF"/>
          <w:lang w:val="sr-Cyrl-RS"/>
        </w:rPr>
        <w:t>.</w:t>
      </w:r>
    </w:p>
    <w:p w:rsidR="002E1852" w:rsidRDefault="002E1852" w:rsidP="00FE1D4C">
      <w:pPr>
        <w:tabs>
          <w:tab w:val="left" w:pos="990"/>
        </w:tabs>
        <w:jc w:val="both"/>
        <w:rPr>
          <w:rFonts w:ascii="Arial" w:hAnsi="Arial"/>
          <w:shd w:val="clear" w:color="auto" w:fill="FFFFFF"/>
          <w:lang w:val="sr-Cyrl-RS"/>
        </w:rPr>
      </w:pPr>
    </w:p>
    <w:p w:rsidR="002E1852" w:rsidRDefault="002E1852" w:rsidP="002E1852">
      <w:pPr>
        <w:tabs>
          <w:tab w:val="left" w:pos="990"/>
        </w:tabs>
        <w:jc w:val="both"/>
        <w:rPr>
          <w:rFonts w:ascii="Arial" w:hAnsi="Arial"/>
          <w:shd w:val="clear" w:color="auto" w:fill="FFFFFF"/>
          <w:lang w:val="sr-Cyrl-RS"/>
        </w:rPr>
      </w:pPr>
      <w:r w:rsidRPr="002E1852">
        <w:rPr>
          <w:rFonts w:ascii="Arial" w:hAnsi="Arial"/>
          <w:b/>
          <w:shd w:val="clear" w:color="auto" w:fill="FFFFFF"/>
          <w:lang w:val="sr-Cyrl-RS"/>
        </w:rPr>
        <w:t xml:space="preserve">8.4. </w:t>
      </w:r>
      <w:r w:rsidRPr="002E1852">
        <w:rPr>
          <w:rFonts w:ascii="Arial" w:hAnsi="Arial"/>
          <w:u w:val="single"/>
          <w:shd w:val="clear" w:color="auto" w:fill="FFFFFF"/>
          <w:lang w:val="sr-Cyrl-RS"/>
        </w:rPr>
        <w:t>Рок за испоруку</w:t>
      </w:r>
      <w:r w:rsidR="00221DA1">
        <w:rPr>
          <w:rFonts w:ascii="Arial" w:hAnsi="Arial"/>
          <w:u w:val="single"/>
          <w:shd w:val="clear" w:color="auto" w:fill="FFFFFF"/>
          <w:lang w:val="sr-Cyrl-RS"/>
        </w:rPr>
        <w:t>, монтажу</w:t>
      </w:r>
      <w:r w:rsidRPr="002E1852">
        <w:rPr>
          <w:rFonts w:ascii="Arial" w:hAnsi="Arial"/>
          <w:u w:val="single"/>
          <w:shd w:val="clear" w:color="auto" w:fill="FFFFFF"/>
          <w:lang w:val="sr-Cyrl-RS"/>
        </w:rPr>
        <w:t xml:space="preserve"> и уградњу добара</w:t>
      </w:r>
      <w:r>
        <w:rPr>
          <w:rFonts w:ascii="Arial" w:hAnsi="Arial"/>
          <w:b/>
          <w:shd w:val="clear" w:color="auto" w:fill="FFFFFF"/>
          <w:lang w:val="sr-Cyrl-RS"/>
        </w:rPr>
        <w:t xml:space="preserve">:  </w:t>
      </w:r>
      <w:r w:rsidRPr="006961FC">
        <w:rPr>
          <w:rFonts w:ascii="Arial" w:hAnsi="Arial"/>
          <w:shd w:val="clear" w:color="auto" w:fill="FFFFFF"/>
          <w:lang w:val="sr-Cyrl-RS"/>
        </w:rPr>
        <w:t>максимум</w:t>
      </w:r>
      <w:r w:rsidR="00221DA1">
        <w:rPr>
          <w:rFonts w:ascii="Arial" w:hAnsi="Arial"/>
          <w:b/>
          <w:shd w:val="clear" w:color="auto" w:fill="FFFFFF"/>
          <w:lang w:val="sr-Cyrl-RS"/>
        </w:rPr>
        <w:t xml:space="preserve"> 20</w:t>
      </w:r>
      <w:r>
        <w:rPr>
          <w:rFonts w:ascii="Arial" w:hAnsi="Arial"/>
          <w:b/>
          <w:shd w:val="clear" w:color="auto" w:fill="FFFFFF"/>
          <w:lang w:val="sr-Cyrl-RS"/>
        </w:rPr>
        <w:t xml:space="preserve"> </w:t>
      </w:r>
      <w:r>
        <w:rPr>
          <w:rFonts w:ascii="Arial" w:hAnsi="Arial"/>
          <w:shd w:val="clear" w:color="auto" w:fill="FFFFFF"/>
          <w:lang w:val="sr-Cyrl-RS"/>
        </w:rPr>
        <w:t>дана од дана закључења Уговора.</w:t>
      </w:r>
    </w:p>
    <w:p w:rsidR="002E1852" w:rsidRPr="00E44A43" w:rsidRDefault="002E1852" w:rsidP="002E1852">
      <w:pPr>
        <w:tabs>
          <w:tab w:val="left" w:pos="990"/>
        </w:tabs>
        <w:jc w:val="both"/>
        <w:rPr>
          <w:rFonts w:ascii="Arial" w:hAnsi="Arial"/>
          <w:shd w:val="clear" w:color="auto" w:fill="FFFFFF"/>
          <w:lang w:val="sr-Cyrl-RS"/>
        </w:rPr>
      </w:pPr>
    </w:p>
    <w:p w:rsidR="00221DA1" w:rsidRPr="00925D93" w:rsidRDefault="002E1852" w:rsidP="00925D93">
      <w:pPr>
        <w:snapToGrid w:val="0"/>
        <w:jc w:val="both"/>
        <w:rPr>
          <w:rFonts w:ascii="Arial" w:eastAsia="TimesNewRomanPSMT" w:hAnsi="Arial" w:cs="Arial"/>
          <w:bCs/>
          <w:lang w:val="sr-Cyrl-RS"/>
        </w:rPr>
      </w:pPr>
      <w:r>
        <w:rPr>
          <w:rFonts w:ascii="Arial" w:hAnsi="Arial"/>
          <w:b/>
          <w:shd w:val="clear" w:color="auto" w:fill="FFFFFF"/>
          <w:lang w:val="sr-Cyrl-RS"/>
        </w:rPr>
        <w:t>8.5</w:t>
      </w:r>
      <w:r w:rsidR="00AF3860" w:rsidRPr="00AF3860">
        <w:rPr>
          <w:rFonts w:ascii="Arial" w:hAnsi="Arial"/>
          <w:b/>
          <w:u w:val="single"/>
          <w:shd w:val="clear" w:color="auto" w:fill="FFFFFF"/>
          <w:lang w:val="sr-Cyrl-RS"/>
        </w:rPr>
        <w:t>.</w:t>
      </w:r>
      <w:r w:rsidR="00AF3860" w:rsidRPr="00AF3860">
        <w:rPr>
          <w:rFonts w:ascii="Arial" w:eastAsia="TimesNewRomanPSMT" w:hAnsi="Arial" w:cs="Arial"/>
          <w:bCs/>
          <w:u w:val="single"/>
          <w:lang w:val="sr-Cyrl-CS"/>
        </w:rPr>
        <w:t xml:space="preserve"> </w:t>
      </w:r>
      <w:r w:rsidR="00AF3860" w:rsidRPr="00AF3860">
        <w:rPr>
          <w:rFonts w:ascii="Arial" w:eastAsia="TimesNewRomanPSMT" w:hAnsi="Arial" w:cs="Arial"/>
          <w:bCs/>
          <w:u w:val="single"/>
          <w:lang w:val="en-US"/>
        </w:rPr>
        <w:t>Место испоруке</w:t>
      </w:r>
      <w:r w:rsidR="00AF3860">
        <w:rPr>
          <w:rFonts w:ascii="Arial" w:eastAsia="TimesNewRomanPSMT" w:hAnsi="Arial" w:cs="Arial"/>
          <w:bCs/>
          <w:u w:val="single"/>
          <w:lang w:val="sr-Cyrl-RS"/>
        </w:rPr>
        <w:t xml:space="preserve">: </w:t>
      </w:r>
      <w:r>
        <w:rPr>
          <w:rFonts w:ascii="Arial" w:eastAsia="TimesNewRomanPSMT" w:hAnsi="Arial" w:cs="Arial"/>
          <w:bCs/>
          <w:u w:val="single"/>
          <w:lang w:val="sr-Cyrl-RS"/>
        </w:rPr>
        <w:t xml:space="preserve">- </w:t>
      </w:r>
      <w:r w:rsidRPr="002E1852">
        <w:rPr>
          <w:rFonts w:ascii="Arial" w:eastAsia="TimesNewRomanPSMT" w:hAnsi="Arial" w:cs="Arial"/>
          <w:bCs/>
          <w:lang w:val="sr-Cyrl-RS"/>
        </w:rPr>
        <w:t>на адресу наручиоца</w:t>
      </w:r>
      <w:r>
        <w:rPr>
          <w:rFonts w:ascii="Arial" w:eastAsia="TimesNewRomanPSMT" w:hAnsi="Arial" w:cs="Arial"/>
          <w:bCs/>
          <w:lang w:val="sr-Cyrl-RS"/>
        </w:rPr>
        <w:t>:</w:t>
      </w:r>
      <w:r w:rsidRPr="002E1852">
        <w:rPr>
          <w:rFonts w:ascii="Arial" w:eastAsia="TimesNewRomanPSMT" w:hAnsi="Arial" w:cs="Arial"/>
          <w:bCs/>
          <w:lang w:val="sr-Cyrl-RS"/>
        </w:rPr>
        <w:t xml:space="preserve"> </w:t>
      </w:r>
      <w:r w:rsidR="00AF3860" w:rsidRPr="00AF3860">
        <w:rPr>
          <w:rFonts w:ascii="Arial" w:eastAsia="TimesNewRomanPSMT" w:hAnsi="Arial" w:cs="Arial"/>
          <w:bCs/>
          <w:lang w:val="sr-Cyrl-CS"/>
        </w:rPr>
        <w:t>Републичка дирекција за робне резерве, Дечанска 8а, Београд</w:t>
      </w:r>
    </w:p>
    <w:p w:rsidR="00221DA1" w:rsidRPr="00221DA1" w:rsidRDefault="00221DA1" w:rsidP="00221DA1">
      <w:pPr>
        <w:jc w:val="both"/>
        <w:rPr>
          <w:rFonts w:ascii="Arial" w:hAnsi="Arial"/>
          <w:shd w:val="clear" w:color="auto" w:fill="FFFF00"/>
        </w:rPr>
      </w:pPr>
    </w:p>
    <w:p w:rsidR="00221DA1" w:rsidRDefault="00221DA1" w:rsidP="00FE1D4C">
      <w:pPr>
        <w:jc w:val="both"/>
        <w:rPr>
          <w:rFonts w:ascii="Arial" w:hAnsi="Arial"/>
          <w:shd w:val="clear" w:color="auto" w:fill="FFFF00"/>
        </w:rPr>
      </w:pPr>
    </w:p>
    <w:p w:rsidR="00FE1D4C" w:rsidRDefault="00FE1D4C" w:rsidP="00FE1D4C">
      <w:pPr>
        <w:jc w:val="both"/>
        <w:rPr>
          <w:rFonts w:ascii="Arial" w:hAnsi="Arial" w:cs="Arial"/>
          <w:b/>
          <w:bCs/>
          <w:i/>
          <w:iCs/>
          <w:lang w:val="sr-Cyrl-RS"/>
        </w:rPr>
      </w:pPr>
      <w:r w:rsidRPr="00736108">
        <w:rPr>
          <w:rFonts w:ascii="Arial" w:hAnsi="Arial" w:cs="Arial"/>
          <w:b/>
          <w:bCs/>
          <w:i/>
          <w:iCs/>
          <w:lang w:val="sr-Cyrl-RS"/>
        </w:rPr>
        <w:t>9</w:t>
      </w:r>
      <w:r w:rsidRPr="00736108">
        <w:rPr>
          <w:rFonts w:ascii="Arial" w:hAnsi="Arial" w:cs="Arial"/>
          <w:b/>
          <w:bCs/>
          <w:i/>
          <w:iCs/>
        </w:rPr>
        <w:t xml:space="preserve">. </w:t>
      </w:r>
      <w:r w:rsidRPr="00736108">
        <w:rPr>
          <w:rFonts w:ascii="Arial" w:hAnsi="Arial" w:cs="Arial"/>
          <w:b/>
          <w:bCs/>
          <w:i/>
          <w:iCs/>
          <w:lang w:val="sr-Cyrl-RS"/>
        </w:rPr>
        <w:t>РОК ВАЖЕЊА ПОНУДЕ</w:t>
      </w:r>
    </w:p>
    <w:p w:rsidR="00FE1D4C" w:rsidRPr="00736108" w:rsidRDefault="00FE1D4C" w:rsidP="00FE1D4C">
      <w:pPr>
        <w:jc w:val="both"/>
        <w:rPr>
          <w:rFonts w:ascii="Arial" w:hAnsi="Arial" w:cs="Arial"/>
          <w:b/>
          <w:i/>
          <w:iCs/>
        </w:rPr>
      </w:pPr>
    </w:p>
    <w:p w:rsidR="00FE1D4C" w:rsidRDefault="00FE1D4C" w:rsidP="00FE1D4C">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FE1D4C" w:rsidRDefault="00FE1D4C" w:rsidP="00FE1D4C">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E1D4C" w:rsidRDefault="00FE1D4C" w:rsidP="00FE1D4C">
      <w:pPr>
        <w:jc w:val="both"/>
        <w:rPr>
          <w:rFonts w:ascii="Arial" w:hAnsi="Arial" w:cs="Arial"/>
          <w:iCs/>
        </w:rPr>
      </w:pPr>
      <w:r>
        <w:rPr>
          <w:rFonts w:ascii="Arial" w:hAnsi="Arial" w:cs="Arial"/>
          <w:iCs/>
        </w:rPr>
        <w:t>Понуђач који прихвати захтев за продужење рока важења понуде на може мењати понуду.</w:t>
      </w:r>
    </w:p>
    <w:p w:rsidR="00FE1D4C" w:rsidRDefault="00FE1D4C" w:rsidP="00FE1D4C">
      <w:pPr>
        <w:jc w:val="both"/>
        <w:rPr>
          <w:rFonts w:ascii="Arial" w:hAnsi="Arial" w:cs="Arial"/>
          <w:b/>
          <w:bCs/>
          <w:i/>
          <w:iCs/>
          <w:lang w:val="sr-Cyrl-RS"/>
        </w:rPr>
      </w:pPr>
    </w:p>
    <w:p w:rsidR="00880AC9" w:rsidRDefault="00880AC9" w:rsidP="00FE1D4C">
      <w:pPr>
        <w:jc w:val="both"/>
        <w:rPr>
          <w:rFonts w:ascii="Arial" w:hAnsi="Arial" w:cs="Arial"/>
          <w:b/>
          <w:bCs/>
          <w:i/>
          <w:iCs/>
          <w:lang w:val="sr-Cyrl-RS"/>
        </w:rPr>
      </w:pPr>
    </w:p>
    <w:p w:rsidR="00FE1D4C" w:rsidRDefault="00FE1D4C" w:rsidP="00FE1D4C">
      <w:pPr>
        <w:jc w:val="both"/>
        <w:rPr>
          <w:rFonts w:ascii="Arial" w:hAnsi="Arial" w:cs="Arial"/>
          <w:b/>
          <w:bCs/>
          <w:i/>
          <w:iCs/>
        </w:rPr>
      </w:pPr>
      <w:r>
        <w:rPr>
          <w:rFonts w:ascii="Arial" w:hAnsi="Arial" w:cs="Arial"/>
          <w:b/>
          <w:bCs/>
          <w:i/>
          <w:iCs/>
          <w:lang w:val="sr-Cyrl-RS"/>
        </w:rPr>
        <w:lastRenderedPageBreak/>
        <w:t>10</w:t>
      </w:r>
      <w:r>
        <w:rPr>
          <w:rFonts w:ascii="Arial" w:hAnsi="Arial" w:cs="Arial"/>
          <w:b/>
          <w:bCs/>
          <w:i/>
          <w:iCs/>
        </w:rPr>
        <w:t>. ВАЛУТА И НАЧИН НА КОЈИ МОРА ДА БУДЕ НАВЕДЕНА И ИЗРАЖЕНА ЦЕНА У ПОНУДИ</w:t>
      </w:r>
    </w:p>
    <w:p w:rsidR="00FE1D4C" w:rsidRDefault="00FE1D4C" w:rsidP="00FE1D4C">
      <w:pPr>
        <w:jc w:val="both"/>
        <w:rPr>
          <w:rFonts w:ascii="Arial" w:hAnsi="Arial" w:cs="Arial"/>
          <w:b/>
          <w:bCs/>
          <w:i/>
          <w:iCs/>
        </w:rPr>
      </w:pPr>
    </w:p>
    <w:p w:rsidR="00FE1D4C" w:rsidRDefault="00FE1D4C" w:rsidP="00FE1D4C">
      <w:pPr>
        <w:jc w:val="both"/>
        <w:rPr>
          <w:rFonts w:ascii="Arial" w:hAnsi="Arial" w:cs="Arial"/>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FE1D4C" w:rsidRDefault="00FE1D4C" w:rsidP="00FE1D4C">
      <w:pPr>
        <w:jc w:val="both"/>
        <w:rPr>
          <w:rFonts w:ascii="Arial" w:hAnsi="Arial" w:cs="Arial"/>
          <w:iCs/>
        </w:rPr>
      </w:pPr>
      <w:r>
        <w:rPr>
          <w:rFonts w:ascii="Arial" w:hAnsi="Arial" w:cs="Arial"/>
          <w:iCs/>
        </w:rPr>
        <w:t>У цену је урачунато</w:t>
      </w:r>
      <w:r>
        <w:rPr>
          <w:rFonts w:ascii="Arial" w:hAnsi="Arial" w:cs="Arial"/>
          <w:iCs/>
          <w:lang w:val="sr-Cyrl-CS"/>
        </w:rPr>
        <w:t>:</w:t>
      </w:r>
      <w:r w:rsidR="002E1852">
        <w:rPr>
          <w:rFonts w:ascii="Arial" w:hAnsi="Arial" w:cs="Arial"/>
          <w:iCs/>
        </w:rPr>
        <w:t xml:space="preserve"> испорука</w:t>
      </w:r>
      <w:r w:rsidR="002E1852" w:rsidRPr="002E1852">
        <w:rPr>
          <w:rFonts w:ascii="Arial" w:hAnsi="Arial" w:cs="Arial"/>
          <w:iCs/>
        </w:rPr>
        <w:t>, монтажу, уградњу, као и све друге неспецифичне трошкове које захтева реализација ове набавке.</w:t>
      </w:r>
    </w:p>
    <w:p w:rsidR="00FE1D4C" w:rsidRDefault="00FE1D4C" w:rsidP="00FE1D4C">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FE1D4C" w:rsidRDefault="00FE1D4C" w:rsidP="00FE1D4C">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FE1D4C" w:rsidRDefault="00FE1D4C" w:rsidP="00FE1D4C">
      <w:pPr>
        <w:jc w:val="both"/>
        <w:rPr>
          <w:rFonts w:ascii="Arial" w:hAnsi="Arial" w:cs="Arial"/>
          <w:iCs/>
          <w:color w:val="auto"/>
          <w:lang w:val="sr-Cyrl-RS"/>
        </w:rPr>
      </w:pPr>
      <w:r>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Pr>
          <w:rFonts w:ascii="Arial" w:hAnsi="Arial" w:cs="Arial"/>
          <w:iCs/>
          <w:color w:val="auto"/>
          <w:lang w:val="sr-Cyrl-RS"/>
        </w:rPr>
        <w:t xml:space="preserve">. </w:t>
      </w:r>
    </w:p>
    <w:p w:rsidR="00FE1D4C" w:rsidRDefault="00FE1D4C" w:rsidP="00FE1D4C">
      <w:pPr>
        <w:jc w:val="both"/>
        <w:rPr>
          <w:rFonts w:ascii="Arial" w:hAnsi="Arial" w:cs="Arial"/>
          <w:iCs/>
          <w:color w:val="auto"/>
          <w:lang w:val="sr-Cyrl-RS"/>
        </w:rPr>
      </w:pPr>
    </w:p>
    <w:p w:rsidR="005D69B3" w:rsidRDefault="005D69B3" w:rsidP="00FE1D4C">
      <w:pPr>
        <w:jc w:val="both"/>
        <w:rPr>
          <w:rFonts w:ascii="Arial" w:hAnsi="Arial" w:cs="Arial"/>
          <w:iCs/>
          <w:color w:val="auto"/>
          <w:lang w:val="sr-Cyrl-RS"/>
        </w:rPr>
      </w:pPr>
    </w:p>
    <w:p w:rsidR="00FE1D4C" w:rsidRDefault="00FE1D4C" w:rsidP="00FE1D4C">
      <w:pPr>
        <w:jc w:val="both"/>
        <w:rPr>
          <w:rFonts w:ascii="Arial" w:hAnsi="Arial" w:cs="Arial"/>
          <w:b/>
          <w:i/>
          <w:iCs/>
          <w:lang w:val="sr-Cyrl-CS"/>
        </w:rPr>
      </w:pPr>
      <w:r>
        <w:rPr>
          <w:rFonts w:ascii="Arial" w:hAnsi="Arial" w:cs="Arial"/>
          <w:b/>
          <w:i/>
          <w:iCs/>
          <w:lang w:val="sr-Cyrl-RS"/>
        </w:rPr>
        <w:t xml:space="preserve"> </w:t>
      </w:r>
      <w:r w:rsidRPr="00B2275E">
        <w:rPr>
          <w:rFonts w:ascii="Arial" w:hAnsi="Arial" w:cs="Arial"/>
          <w:b/>
          <w:i/>
          <w:iCs/>
          <w:lang w:val="sr-Cyrl-CS"/>
        </w:rPr>
        <w:t xml:space="preserve">11. ПОДАЦИ О ВРСТИ, САДРЖИНИ, НАЧИНУ ПОДНОШЕЊА, ВИСИНИ И РОКОВИМА ОБЕЗБЕЂЕЊА </w:t>
      </w:r>
      <w:r>
        <w:rPr>
          <w:rFonts w:ascii="Arial" w:hAnsi="Arial" w:cs="Arial"/>
          <w:b/>
          <w:i/>
          <w:iCs/>
          <w:lang w:val="sr-Cyrl-CS"/>
        </w:rPr>
        <w:t xml:space="preserve">ФИНАНСИЈСКОГ </w:t>
      </w:r>
      <w:r w:rsidRPr="00B2275E">
        <w:rPr>
          <w:rFonts w:ascii="Arial" w:hAnsi="Arial" w:cs="Arial"/>
          <w:b/>
          <w:i/>
          <w:iCs/>
          <w:lang w:val="sr-Cyrl-CS"/>
        </w:rPr>
        <w:t>ИСПУЊЕЊА ОБАВЕЗА ПОНУЂАЧА</w:t>
      </w:r>
    </w:p>
    <w:p w:rsidR="007D2B25" w:rsidRDefault="007D2B25" w:rsidP="007D2B25">
      <w:pPr>
        <w:jc w:val="both"/>
        <w:rPr>
          <w:rFonts w:ascii="Arial" w:hAnsi="Arial" w:cs="Arial"/>
          <w:b/>
          <w:iCs/>
          <w:u w:val="single"/>
          <w:lang w:val="sr-Cyrl-CS"/>
        </w:rPr>
      </w:pPr>
    </w:p>
    <w:p w:rsidR="00D53159" w:rsidRPr="007D2B25" w:rsidRDefault="00D53159" w:rsidP="007D2B25">
      <w:pPr>
        <w:jc w:val="both"/>
        <w:rPr>
          <w:rFonts w:ascii="Arial" w:hAnsi="Arial" w:cs="Arial"/>
          <w:b/>
          <w:iCs/>
          <w:u w:val="single"/>
          <w:lang w:val="sr-Cyrl-CS"/>
        </w:rPr>
      </w:pPr>
    </w:p>
    <w:p w:rsidR="007D2B25" w:rsidRPr="007D2B25" w:rsidRDefault="00BD736F" w:rsidP="007D2B25">
      <w:pPr>
        <w:jc w:val="both"/>
        <w:rPr>
          <w:rFonts w:ascii="Arial" w:hAnsi="Arial" w:cs="Arial"/>
          <w:b/>
          <w:iCs/>
          <w:lang w:val="sr-Cyrl-CS"/>
        </w:rPr>
      </w:pPr>
      <w:r>
        <w:rPr>
          <w:rFonts w:ascii="Arial" w:hAnsi="Arial" w:cs="Arial"/>
          <w:b/>
          <w:iCs/>
          <w:lang w:val="sr-Cyrl-CS"/>
        </w:rPr>
        <w:t>11</w:t>
      </w:r>
      <w:r w:rsidR="007D2B25" w:rsidRPr="007D2B25">
        <w:rPr>
          <w:rFonts w:ascii="Arial" w:hAnsi="Arial" w:cs="Arial"/>
          <w:b/>
          <w:iCs/>
          <w:lang w:val="sr-Cyrl-CS"/>
        </w:rPr>
        <w:t>.1</w:t>
      </w:r>
      <w:r w:rsidR="007D2B25">
        <w:rPr>
          <w:rFonts w:ascii="Arial" w:hAnsi="Arial" w:cs="Arial"/>
          <w:b/>
          <w:iCs/>
          <w:lang w:val="sr-Cyrl-CS"/>
        </w:rPr>
        <w:t>.</w:t>
      </w:r>
      <w:r w:rsidR="007D2B25" w:rsidRPr="007D2B25">
        <w:rPr>
          <w:rFonts w:ascii="Arial" w:hAnsi="Arial" w:cs="Arial"/>
          <w:b/>
          <w:iCs/>
          <w:lang w:val="sr-Cyrl-CS"/>
        </w:rPr>
        <w:t xml:space="preserve"> Средство финансијског обезбеђења за озбиљност понуде</w:t>
      </w:r>
      <w:r w:rsidR="006B4A7E">
        <w:rPr>
          <w:rFonts w:ascii="Arial" w:hAnsi="Arial" w:cs="Arial"/>
          <w:b/>
          <w:iCs/>
          <w:lang w:val="sr-Cyrl-CS"/>
        </w:rPr>
        <w:t>:</w:t>
      </w:r>
    </w:p>
    <w:p w:rsidR="00436051" w:rsidRPr="00B22F55" w:rsidRDefault="00436051" w:rsidP="00436051">
      <w:pPr>
        <w:jc w:val="both"/>
        <w:rPr>
          <w:rFonts w:ascii="Arial" w:eastAsia="Times New Roman" w:hAnsi="Arial" w:cs="Tahoma"/>
          <w:kern w:val="2"/>
          <w:lang w:val="sr-Cyrl-CS"/>
        </w:rPr>
      </w:pPr>
      <w:r>
        <w:rPr>
          <w:rFonts w:ascii="Arial" w:eastAsia="Times New Roman" w:hAnsi="Arial"/>
        </w:rPr>
        <w:t>Понуђач</w:t>
      </w:r>
      <w:r w:rsidRPr="00B22F55">
        <w:rPr>
          <w:rFonts w:ascii="Arial" w:eastAsia="Times New Roman" w:hAnsi="Arial"/>
        </w:rPr>
        <w:t xml:space="preserve"> је </w:t>
      </w:r>
      <w:r w:rsidR="00D53159">
        <w:rPr>
          <w:rFonts w:ascii="Arial" w:eastAsia="Times New Roman" w:hAnsi="Arial" w:cs="Tahoma"/>
          <w:kern w:val="2"/>
          <w:lang w:val="sr-Cyrl-CS"/>
        </w:rPr>
        <w:t xml:space="preserve">дужан  да </w:t>
      </w:r>
      <w:r w:rsidRPr="002C114A">
        <w:rPr>
          <w:rFonts w:ascii="Arial" w:eastAsia="Times New Roman" w:hAnsi="Arial" w:cs="Tahoma"/>
          <w:kern w:val="2"/>
          <w:lang w:val="sr-Cyrl-CS"/>
        </w:rPr>
        <w:t xml:space="preserve"> као </w:t>
      </w:r>
      <w:r w:rsidRPr="002C114A">
        <w:rPr>
          <w:rFonts w:ascii="Arial" w:eastAsia="Times New Roman" w:hAnsi="Arial" w:cs="Tahoma"/>
          <w:b/>
          <w:kern w:val="2"/>
          <w:lang w:val="sr-Cyrl-CS"/>
        </w:rPr>
        <w:t>сред</w:t>
      </w:r>
      <w:r w:rsidR="00D53159">
        <w:rPr>
          <w:rFonts w:ascii="Arial" w:eastAsia="Times New Roman" w:hAnsi="Arial" w:cs="Tahoma"/>
          <w:b/>
          <w:kern w:val="2"/>
          <w:lang w:val="sr-Cyrl-CS"/>
        </w:rPr>
        <w:t>ство финансијског обезбеђења за озбиљност понуде</w:t>
      </w:r>
      <w:r w:rsidRPr="002C114A">
        <w:rPr>
          <w:rFonts w:ascii="Arial" w:eastAsia="Times New Roman" w:hAnsi="Arial" w:cs="Tahoma"/>
          <w:kern w:val="2"/>
          <w:lang w:val="sr-Cyrl-CS"/>
        </w:rPr>
        <w:t xml:space="preserve"> достави </w:t>
      </w:r>
      <w:r>
        <w:rPr>
          <w:rFonts w:ascii="Arial" w:eastAsia="Times New Roman" w:hAnsi="Arial" w:cs="Tahoma"/>
          <w:b/>
          <w:bCs/>
          <w:kern w:val="2"/>
          <w:lang w:val="sr-Cyrl-CS"/>
        </w:rPr>
        <w:t>2 (две) бланко сопствене</w:t>
      </w:r>
      <w:r w:rsidRPr="002C114A">
        <w:rPr>
          <w:rFonts w:ascii="Arial" w:eastAsia="Times New Roman" w:hAnsi="Arial" w:cs="Tahoma"/>
          <w:b/>
          <w:bCs/>
          <w:kern w:val="2"/>
          <w:lang w:val="sr-Cyrl-RS"/>
        </w:rPr>
        <w:t xml:space="preserve"> </w:t>
      </w:r>
      <w:r>
        <w:rPr>
          <w:rFonts w:ascii="Arial" w:eastAsia="Times New Roman" w:hAnsi="Arial" w:cs="Tahoma"/>
          <w:b/>
          <w:bCs/>
          <w:kern w:val="2"/>
          <w:lang w:val="sr-Cyrl-CS"/>
        </w:rPr>
        <w:t>менице</w:t>
      </w:r>
      <w:r>
        <w:rPr>
          <w:rFonts w:ascii="Arial" w:eastAsia="Times New Roman" w:hAnsi="Arial" w:cs="Tahoma"/>
          <w:kern w:val="2"/>
          <w:lang w:val="sr-Cyrl-CS"/>
        </w:rPr>
        <w:t xml:space="preserve"> потписане и оверене</w:t>
      </w:r>
      <w:r w:rsidRPr="00B22F55">
        <w:rPr>
          <w:rFonts w:ascii="Arial" w:eastAsia="Times New Roman" w:hAnsi="Arial" w:cs="Tahoma"/>
          <w:kern w:val="2"/>
          <w:lang w:val="sr-Cyrl-CS"/>
        </w:rPr>
        <w:t xml:space="preserve"> са </w:t>
      </w:r>
      <w:r w:rsidRPr="00B22F55">
        <w:rPr>
          <w:rFonts w:ascii="Arial" w:eastAsia="Times New Roman" w:hAnsi="Arial" w:cs="Tahoma"/>
          <w:kern w:val="2"/>
          <w:u w:val="single"/>
          <w:lang w:val="sr-Cyrl-CS"/>
        </w:rPr>
        <w:t>меничним писмом</w:t>
      </w:r>
      <w:r w:rsidRPr="00B22F55">
        <w:rPr>
          <w:rFonts w:ascii="Arial" w:eastAsia="Times New Roman" w:hAnsi="Arial" w:cs="Tahoma"/>
          <w:kern w:val="2"/>
          <w:lang w:val="sr-Cyrl-CS"/>
        </w:rPr>
        <w:t xml:space="preserve">- овлашћењем ( са уписаним износом  10% од вредности уговорене услуге без ПДВ-а), овереном фотокопијом </w:t>
      </w:r>
      <w:r w:rsidRPr="00B22F55">
        <w:rPr>
          <w:rFonts w:ascii="Arial" w:eastAsia="Times New Roman" w:hAnsi="Arial" w:cs="Tahoma"/>
          <w:kern w:val="2"/>
          <w:u w:val="single"/>
          <w:lang w:val="sr-Cyrl-CS"/>
        </w:rPr>
        <w:t>картона депонованих потписа</w:t>
      </w:r>
      <w:r w:rsidRPr="00B22F55">
        <w:rPr>
          <w:rFonts w:ascii="Arial" w:eastAsia="Times New Roman" w:hAnsi="Arial" w:cs="Tahoma"/>
          <w:kern w:val="2"/>
          <w:lang w:val="sr-Cyrl-CS"/>
        </w:rPr>
        <w:t xml:space="preserve"> од стране </w:t>
      </w:r>
      <w:r w:rsidRPr="00B22F55">
        <w:rPr>
          <w:rFonts w:ascii="Arial" w:hAnsi="Arial" w:cs="Arial"/>
          <w:lang w:val="sr-Cyrl-CS"/>
        </w:rPr>
        <w:t>пословне банке коју понуђач наводи у меничном писму-овлашћењу</w:t>
      </w:r>
      <w:r>
        <w:rPr>
          <w:rFonts w:ascii="Arial" w:eastAsia="Times New Roman" w:hAnsi="Arial" w:cs="Tahoma"/>
          <w:kern w:val="2"/>
          <w:lang w:val="sr-Cyrl-RS"/>
        </w:rPr>
        <w:t xml:space="preserve"> (са датумом овере не старијим од  дана објаве позива за подношење понуде</w:t>
      </w:r>
      <w:r w:rsidRPr="00B22F55">
        <w:rPr>
          <w:rFonts w:ascii="Arial" w:eastAsia="Times New Roman" w:hAnsi="Arial" w:cs="Tahoma"/>
          <w:kern w:val="2"/>
          <w:lang w:val="sr-Cyrl-RS"/>
        </w:rPr>
        <w:t>)</w:t>
      </w:r>
      <w:r w:rsidRPr="00B22F55">
        <w:rPr>
          <w:rFonts w:ascii="Arial" w:eastAsia="Times New Roman" w:hAnsi="Arial" w:cs="Tahoma"/>
          <w:kern w:val="2"/>
          <w:lang w:val="sr-Cyrl-CS"/>
        </w:rPr>
        <w:t xml:space="preserve"> и  </w:t>
      </w:r>
      <w:r w:rsidRPr="00B22F55">
        <w:rPr>
          <w:rFonts w:ascii="Arial" w:eastAsia="Times New Roman" w:hAnsi="Arial" w:cs="Tahoma"/>
          <w:kern w:val="2"/>
          <w:u w:val="single"/>
          <w:lang w:val="sr-Cyrl-CS"/>
        </w:rPr>
        <w:t>захтевом за регистрацију</w:t>
      </w:r>
      <w:r w:rsidRPr="00B22F55">
        <w:rPr>
          <w:rFonts w:ascii="Arial" w:eastAsia="Times New Roman" w:hAnsi="Arial" w:cs="Tahoma"/>
          <w:kern w:val="2"/>
          <w:lang w:val="sr-Cyrl-CS"/>
        </w:rPr>
        <w:t xml:space="preserve"> </w:t>
      </w:r>
      <w:r>
        <w:rPr>
          <w:rFonts w:ascii="Arial" w:eastAsia="Times New Roman" w:hAnsi="Arial" w:cs="Tahoma"/>
          <w:kern w:val="2"/>
          <w:u w:val="single"/>
          <w:lang w:val="sr-Cyrl-CS"/>
        </w:rPr>
        <w:t>меница</w:t>
      </w:r>
      <w:r w:rsidRPr="00B22F55">
        <w:rPr>
          <w:rFonts w:ascii="Arial" w:eastAsia="Times New Roman" w:hAnsi="Arial" w:cs="Tahoma"/>
          <w:kern w:val="2"/>
          <w:lang w:val="sr-Cyrl-CS"/>
        </w:rPr>
        <w:t xml:space="preserve"> оверен од пословне банке понуђача.</w:t>
      </w:r>
    </w:p>
    <w:p w:rsidR="007D2B25" w:rsidRPr="007D2B25" w:rsidRDefault="007D2B25" w:rsidP="007D2B25">
      <w:pPr>
        <w:jc w:val="both"/>
        <w:rPr>
          <w:rFonts w:ascii="Arial" w:eastAsia="TimesNewRomanPSMT" w:hAnsi="Arial" w:cs="Arial"/>
          <w:bCs/>
          <w:iCs/>
          <w:color w:val="auto"/>
        </w:rPr>
      </w:pPr>
      <w:r w:rsidRPr="007D2B25">
        <w:rPr>
          <w:rFonts w:ascii="Arial" w:eastAsia="TimesNewRomanPSMT" w:hAnsi="Arial" w:cs="Arial"/>
          <w:bCs/>
          <w:iCs/>
          <w:color w:val="auto"/>
        </w:rPr>
        <w:t xml:space="preserve">Наручилац ће уновчити </w:t>
      </w:r>
      <w:r w:rsidR="00436051">
        <w:rPr>
          <w:rFonts w:ascii="Arial" w:eastAsia="TimesNewRomanPSMT" w:hAnsi="Arial" w:cs="Arial"/>
          <w:bCs/>
          <w:iCs/>
          <w:color w:val="auto"/>
          <w:lang w:val="sr-Cyrl-CS"/>
        </w:rPr>
        <w:t>менице</w:t>
      </w:r>
      <w:r w:rsidR="00436051">
        <w:rPr>
          <w:rFonts w:ascii="Arial" w:eastAsia="TimesNewRomanPSMT" w:hAnsi="Arial" w:cs="Arial"/>
          <w:bCs/>
          <w:iCs/>
          <w:color w:val="auto"/>
        </w:rPr>
        <w:t xml:space="preserve"> дате</w:t>
      </w:r>
      <w:r w:rsidRPr="007D2B25">
        <w:rPr>
          <w:rFonts w:ascii="Arial" w:eastAsia="TimesNewRomanPSMT" w:hAnsi="Arial" w:cs="Arial"/>
          <w:bCs/>
          <w:iCs/>
          <w:color w:val="auto"/>
        </w:rPr>
        <w:t xml:space="preserve"> уз понуду уколико: понуђач након</w:t>
      </w:r>
      <w:r w:rsidR="00436051">
        <w:rPr>
          <w:rFonts w:ascii="Arial" w:eastAsia="TimesNewRomanPSMT" w:hAnsi="Arial" w:cs="Arial"/>
          <w:bCs/>
          <w:iCs/>
          <w:color w:val="auto"/>
        </w:rPr>
        <w:t xml:space="preserve"> истека рока за подношење понуде</w:t>
      </w:r>
      <w:r w:rsidRPr="007D2B25">
        <w:rPr>
          <w:rFonts w:ascii="Arial" w:eastAsia="TimesNewRomanPSMT" w:hAnsi="Arial" w:cs="Arial"/>
          <w:bCs/>
          <w:iCs/>
          <w:color w:val="auto"/>
        </w:rPr>
        <w:t xml:space="preserve"> повуче, опозове или измени своју понуду; понуђач коме је додељен уговор благовремено не потпише уговор о јавној набавци</w:t>
      </w:r>
      <w:r w:rsidRPr="007D2B25">
        <w:rPr>
          <w:rFonts w:ascii="Arial" w:hAnsi="Arial" w:cs="Arial"/>
          <w:iCs/>
          <w:color w:val="auto"/>
        </w:rPr>
        <w:t>.</w:t>
      </w:r>
    </w:p>
    <w:p w:rsidR="007D2B25" w:rsidRPr="007D2B25" w:rsidRDefault="007D2B25" w:rsidP="007D2B25">
      <w:pPr>
        <w:jc w:val="both"/>
        <w:rPr>
          <w:rFonts w:ascii="Arial" w:eastAsia="TimesNewRomanPSMT" w:hAnsi="Arial" w:cs="Arial"/>
          <w:bCs/>
          <w:iCs/>
          <w:color w:val="auto"/>
        </w:rPr>
      </w:pPr>
      <w:r w:rsidRPr="007D2B25">
        <w:rPr>
          <w:rFonts w:ascii="Arial" w:eastAsia="TimesNewRomanPSMT" w:hAnsi="Arial" w:cs="Arial"/>
          <w:bCs/>
          <w:iCs/>
          <w:color w:val="auto"/>
        </w:rPr>
        <w:t xml:space="preserve">Наручилац ће вратити </w:t>
      </w:r>
      <w:r w:rsidRPr="007D2B25">
        <w:rPr>
          <w:rFonts w:ascii="Arial" w:eastAsia="TimesNewRomanPSMT" w:hAnsi="Arial" w:cs="Arial"/>
          <w:bCs/>
          <w:iCs/>
          <w:color w:val="auto"/>
          <w:lang w:val="sr-Cyrl-CS"/>
        </w:rPr>
        <w:t>менице</w:t>
      </w:r>
      <w:r w:rsidRPr="007D2B25">
        <w:rPr>
          <w:rFonts w:ascii="Arial" w:eastAsia="TimesNewRomanPSMT" w:hAnsi="Arial" w:cs="Arial"/>
          <w:bCs/>
          <w:iCs/>
          <w:color w:val="auto"/>
        </w:rPr>
        <w:t xml:space="preserve"> понуђачима са којима није закључен уговор, одмах по закључењу уговора са изабраним понуђачем.</w:t>
      </w:r>
    </w:p>
    <w:p w:rsidR="007D2B25" w:rsidRDefault="007D2B25" w:rsidP="007D2B25">
      <w:pPr>
        <w:jc w:val="both"/>
        <w:rPr>
          <w:rFonts w:ascii="Arial" w:eastAsia="TimesNewRomanPSMT" w:hAnsi="Arial" w:cs="Arial"/>
          <w:bCs/>
          <w:iCs/>
          <w:color w:val="auto"/>
          <w:lang w:val="sr-Cyrl-CS"/>
        </w:rPr>
      </w:pPr>
      <w:r w:rsidRPr="007D2B25">
        <w:rPr>
          <w:rFonts w:ascii="Arial" w:eastAsia="TimesNewRomanPSMT" w:hAnsi="Arial" w:cs="Arial"/>
          <w:bCs/>
          <w:iCs/>
          <w:color w:val="auto"/>
        </w:rPr>
        <w:t xml:space="preserve">Уколико понуђач не достави </w:t>
      </w:r>
      <w:r w:rsidR="00436051">
        <w:rPr>
          <w:rFonts w:ascii="Arial" w:eastAsia="TimesNewRomanPSMT" w:hAnsi="Arial" w:cs="Arial"/>
          <w:bCs/>
          <w:iCs/>
          <w:color w:val="auto"/>
          <w:lang w:val="sr-Cyrl-CS"/>
        </w:rPr>
        <w:t>менице</w:t>
      </w:r>
      <w:r w:rsidRPr="007D2B25">
        <w:rPr>
          <w:rFonts w:ascii="Arial" w:eastAsia="TimesNewRomanPSMT" w:hAnsi="Arial" w:cs="Arial"/>
          <w:bCs/>
          <w:iCs/>
          <w:color w:val="auto"/>
        </w:rPr>
        <w:t xml:space="preserve"> понуда ће бити одбијена као неприхватљива</w:t>
      </w:r>
      <w:r w:rsidRPr="007D2B25">
        <w:rPr>
          <w:rFonts w:ascii="Arial" w:eastAsia="TimesNewRomanPSMT" w:hAnsi="Arial" w:cs="Arial"/>
          <w:bCs/>
          <w:iCs/>
          <w:color w:val="auto"/>
          <w:lang w:val="sr-Cyrl-CS"/>
        </w:rPr>
        <w:t>.</w:t>
      </w:r>
    </w:p>
    <w:p w:rsidR="00D53159" w:rsidRPr="007D2B25" w:rsidRDefault="00D53159" w:rsidP="007D2B25">
      <w:pPr>
        <w:jc w:val="both"/>
        <w:rPr>
          <w:rFonts w:ascii="Arial" w:eastAsia="TimesNewRomanPSMT" w:hAnsi="Arial" w:cs="Arial"/>
          <w:bCs/>
          <w:iCs/>
          <w:color w:val="auto"/>
          <w:lang w:val="sr-Cyrl-CS"/>
        </w:rPr>
      </w:pPr>
    </w:p>
    <w:p w:rsidR="007D2B25" w:rsidRPr="007D2B25" w:rsidRDefault="00BD736F" w:rsidP="00FE1D4C">
      <w:pPr>
        <w:jc w:val="both"/>
        <w:rPr>
          <w:rFonts w:ascii="Arial" w:hAnsi="Arial" w:cs="Arial"/>
          <w:b/>
          <w:iCs/>
          <w:lang w:val="sr-Cyrl-RS"/>
        </w:rPr>
      </w:pPr>
      <w:r>
        <w:rPr>
          <w:rFonts w:ascii="Arial" w:hAnsi="Arial" w:cs="Arial"/>
          <w:b/>
          <w:iCs/>
          <w:lang w:val="sr-Cyrl-RS"/>
        </w:rPr>
        <w:t>11</w:t>
      </w:r>
      <w:r w:rsidR="007D2B25">
        <w:rPr>
          <w:rFonts w:ascii="Arial" w:hAnsi="Arial" w:cs="Arial"/>
          <w:b/>
          <w:iCs/>
          <w:lang w:val="sr-Cyrl-RS"/>
        </w:rPr>
        <w:t>.2.</w:t>
      </w:r>
      <w:r w:rsidR="006B4A7E">
        <w:rPr>
          <w:rFonts w:ascii="Arial" w:hAnsi="Arial" w:cs="Arial"/>
          <w:b/>
          <w:iCs/>
          <w:lang w:val="sr-Cyrl-RS"/>
        </w:rPr>
        <w:t xml:space="preserve">Средство финансијског обезбеђења за добро извршење својих уговорних обавеза: </w:t>
      </w:r>
    </w:p>
    <w:p w:rsidR="00FE1D4C" w:rsidRDefault="00FE1D4C" w:rsidP="00FE1D4C">
      <w:pPr>
        <w:widowControl w:val="0"/>
        <w:spacing w:before="120" w:after="120" w:line="240" w:lineRule="auto"/>
        <w:jc w:val="both"/>
        <w:rPr>
          <w:rFonts w:ascii="Arial" w:eastAsia="Times New Roman" w:hAnsi="Arial" w:cs="Tahoma"/>
          <w:kern w:val="2"/>
          <w:lang w:val="sr-Cyrl-CS"/>
        </w:rPr>
      </w:pPr>
      <w:r w:rsidRPr="002C114A">
        <w:rPr>
          <w:rFonts w:ascii="Arial" w:eastAsia="Times New Roman" w:hAnsi="Arial" w:cs="Tahoma"/>
          <w:kern w:val="2"/>
          <w:lang w:val="sr-Cyrl-CS"/>
        </w:rPr>
        <w:t xml:space="preserve">Понуђач коме буде додељен уговор, дужан је да у року од пет дана од дана закључења уговора, као </w:t>
      </w:r>
      <w:r w:rsidRPr="002C114A">
        <w:rPr>
          <w:rFonts w:ascii="Arial" w:eastAsia="Times New Roman" w:hAnsi="Arial" w:cs="Tahoma"/>
          <w:b/>
          <w:kern w:val="2"/>
          <w:lang w:val="sr-Cyrl-CS"/>
        </w:rPr>
        <w:t xml:space="preserve">средство финансијског обезбеђења за </w:t>
      </w:r>
      <w:r>
        <w:rPr>
          <w:rFonts w:ascii="Arial" w:eastAsia="Times New Roman" w:hAnsi="Arial" w:cs="Tahoma"/>
          <w:b/>
          <w:kern w:val="2"/>
          <w:lang w:val="sr-Cyrl-CS"/>
        </w:rPr>
        <w:t>добро извршење својих уговорних обавеза</w:t>
      </w:r>
      <w:r w:rsidRPr="002C114A">
        <w:rPr>
          <w:rFonts w:ascii="Arial" w:eastAsia="Times New Roman" w:hAnsi="Arial" w:cs="Tahoma"/>
          <w:kern w:val="2"/>
          <w:lang w:val="sr-Cyrl-CS"/>
        </w:rPr>
        <w:t xml:space="preserve"> достави </w:t>
      </w:r>
      <w:r w:rsidR="00504E96">
        <w:rPr>
          <w:rFonts w:ascii="Arial" w:eastAsia="Times New Roman" w:hAnsi="Arial" w:cs="Tahoma"/>
          <w:b/>
          <w:bCs/>
          <w:kern w:val="2"/>
          <w:lang w:val="sr-Cyrl-CS"/>
        </w:rPr>
        <w:t>2 (две) бланко сопствене</w:t>
      </w:r>
      <w:r w:rsidRPr="002C114A">
        <w:rPr>
          <w:rFonts w:ascii="Arial" w:eastAsia="Times New Roman" w:hAnsi="Arial" w:cs="Tahoma"/>
          <w:b/>
          <w:bCs/>
          <w:kern w:val="2"/>
          <w:lang w:val="sr-Cyrl-RS"/>
        </w:rPr>
        <w:t xml:space="preserve"> </w:t>
      </w:r>
      <w:r w:rsidR="00504E96">
        <w:rPr>
          <w:rFonts w:ascii="Arial" w:eastAsia="Times New Roman" w:hAnsi="Arial" w:cs="Tahoma"/>
          <w:b/>
          <w:bCs/>
          <w:kern w:val="2"/>
          <w:lang w:val="sr-Cyrl-CS"/>
        </w:rPr>
        <w:t>менице</w:t>
      </w:r>
      <w:r w:rsidRPr="002C114A">
        <w:rPr>
          <w:rFonts w:ascii="Arial" w:eastAsia="Times New Roman" w:hAnsi="Arial" w:cs="Tahoma"/>
          <w:b/>
          <w:bCs/>
          <w:kern w:val="2"/>
          <w:lang w:val="sr-Cyrl-CS"/>
        </w:rPr>
        <w:t xml:space="preserve"> </w:t>
      </w:r>
      <w:r w:rsidR="00504E96">
        <w:rPr>
          <w:rFonts w:ascii="Arial" w:eastAsia="Times New Roman" w:hAnsi="Arial" w:cs="Tahoma"/>
          <w:kern w:val="2"/>
          <w:lang w:val="sr-Cyrl-CS"/>
        </w:rPr>
        <w:t>потписане и оверене</w:t>
      </w:r>
      <w:r>
        <w:rPr>
          <w:rFonts w:ascii="Arial" w:eastAsia="Times New Roman" w:hAnsi="Arial" w:cs="Tahoma"/>
          <w:kern w:val="2"/>
          <w:lang w:val="sr-Cyrl-CS"/>
        </w:rPr>
        <w:t>,</w:t>
      </w:r>
      <w:r w:rsidRPr="002C114A">
        <w:rPr>
          <w:rFonts w:ascii="Arial" w:eastAsia="Times New Roman" w:hAnsi="Arial" w:cs="Tahoma"/>
          <w:kern w:val="2"/>
          <w:lang w:val="sr-Cyrl-CS"/>
        </w:rPr>
        <w:t xml:space="preserve"> са </w:t>
      </w:r>
      <w:r w:rsidRPr="00BB3099">
        <w:rPr>
          <w:rFonts w:ascii="Arial" w:eastAsia="Times New Roman" w:hAnsi="Arial" w:cs="Tahoma"/>
          <w:kern w:val="2"/>
          <w:u w:val="single"/>
          <w:lang w:val="sr-Cyrl-CS"/>
        </w:rPr>
        <w:t>меничним писмом</w:t>
      </w:r>
      <w:r>
        <w:rPr>
          <w:rFonts w:ascii="Arial" w:eastAsia="Times New Roman" w:hAnsi="Arial" w:cs="Tahoma"/>
          <w:kern w:val="2"/>
          <w:lang w:val="sr-Cyrl-CS"/>
        </w:rPr>
        <w:t>-</w:t>
      </w:r>
      <w:r w:rsidRPr="002C114A">
        <w:rPr>
          <w:rFonts w:ascii="Arial" w:eastAsia="Times New Roman" w:hAnsi="Arial" w:cs="Tahoma"/>
          <w:kern w:val="2"/>
          <w:lang w:val="sr-Cyrl-CS"/>
        </w:rPr>
        <w:t xml:space="preserve"> овлашћењем ( са уписаним износом  10% од вредности уговорене услуге без ПДВ</w:t>
      </w:r>
      <w:r w:rsidRPr="00504E96">
        <w:rPr>
          <w:rFonts w:ascii="Arial" w:eastAsia="Times New Roman" w:hAnsi="Arial" w:cs="Tahoma"/>
          <w:kern w:val="2"/>
          <w:lang w:val="sr-Cyrl-CS"/>
        </w:rPr>
        <w:t>-</w:t>
      </w:r>
      <w:r w:rsidRPr="002C114A">
        <w:rPr>
          <w:rFonts w:ascii="Arial" w:eastAsia="Times New Roman" w:hAnsi="Arial" w:cs="Tahoma"/>
          <w:kern w:val="2"/>
          <w:lang w:val="sr-Cyrl-CS"/>
        </w:rPr>
        <w:t xml:space="preserve">а), овереном фотокопијом </w:t>
      </w:r>
      <w:r w:rsidRPr="00BB3099">
        <w:rPr>
          <w:rFonts w:ascii="Arial" w:eastAsia="Times New Roman" w:hAnsi="Arial" w:cs="Tahoma"/>
          <w:kern w:val="2"/>
          <w:u w:val="single"/>
          <w:lang w:val="sr-Cyrl-CS"/>
        </w:rPr>
        <w:t>картона депонованих потписа</w:t>
      </w:r>
      <w:r w:rsidRPr="002C114A">
        <w:rPr>
          <w:rFonts w:ascii="Arial" w:eastAsia="Times New Roman" w:hAnsi="Arial" w:cs="Tahoma"/>
          <w:kern w:val="2"/>
          <w:lang w:val="sr-Cyrl-CS"/>
        </w:rPr>
        <w:t xml:space="preserve"> од стране </w:t>
      </w:r>
      <w:r>
        <w:rPr>
          <w:rFonts w:ascii="Arial" w:hAnsi="Arial" w:cs="Arial"/>
          <w:lang w:val="sr-Cyrl-CS"/>
        </w:rPr>
        <w:t>пословне банке коју понуђач наводи у меничном писму-овлашћењу</w:t>
      </w:r>
      <w:r w:rsidRPr="00BB3099">
        <w:rPr>
          <w:rFonts w:ascii="Arial" w:eastAsia="Times New Roman" w:hAnsi="Arial" w:cs="Tahoma"/>
          <w:kern w:val="2"/>
          <w:lang w:val="sr-Cyrl-RS"/>
        </w:rPr>
        <w:t xml:space="preserve"> </w:t>
      </w:r>
      <w:r>
        <w:rPr>
          <w:rFonts w:ascii="Arial" w:eastAsia="Times New Roman" w:hAnsi="Arial" w:cs="Tahoma"/>
          <w:kern w:val="2"/>
          <w:lang w:val="sr-Cyrl-RS"/>
        </w:rPr>
        <w:t>(</w:t>
      </w:r>
      <w:r w:rsidR="00504E96" w:rsidRPr="00504E96">
        <w:rPr>
          <w:rFonts w:ascii="Arial" w:eastAsia="Times New Roman" w:hAnsi="Arial" w:cs="Tahoma"/>
          <w:kern w:val="2"/>
          <w:lang w:val="sr-Cyrl-RS"/>
        </w:rPr>
        <w:t>са датумом о</w:t>
      </w:r>
      <w:r w:rsidR="00504E96">
        <w:rPr>
          <w:rFonts w:ascii="Arial" w:eastAsia="Times New Roman" w:hAnsi="Arial" w:cs="Tahoma"/>
          <w:kern w:val="2"/>
          <w:lang w:val="sr-Cyrl-RS"/>
        </w:rPr>
        <w:t>вере не старијим од  дана закључења Уговора</w:t>
      </w:r>
      <w:r>
        <w:rPr>
          <w:rFonts w:ascii="Arial" w:eastAsia="Times New Roman" w:hAnsi="Arial" w:cs="Tahoma"/>
          <w:kern w:val="2"/>
          <w:lang w:val="sr-Cyrl-RS"/>
        </w:rPr>
        <w:t>)</w:t>
      </w:r>
      <w:r w:rsidRPr="002C114A">
        <w:rPr>
          <w:rFonts w:ascii="Arial" w:eastAsia="Times New Roman" w:hAnsi="Arial" w:cs="Tahoma"/>
          <w:kern w:val="2"/>
          <w:lang w:val="sr-Cyrl-CS"/>
        </w:rPr>
        <w:t xml:space="preserve"> и  </w:t>
      </w:r>
      <w:r w:rsidRPr="00BB3099">
        <w:rPr>
          <w:rFonts w:ascii="Arial" w:eastAsia="Times New Roman" w:hAnsi="Arial" w:cs="Tahoma"/>
          <w:kern w:val="2"/>
          <w:u w:val="single"/>
          <w:lang w:val="sr-Cyrl-CS"/>
        </w:rPr>
        <w:t>захтевом за регистрацију</w:t>
      </w:r>
      <w:r w:rsidRPr="002C114A">
        <w:rPr>
          <w:rFonts w:ascii="Arial" w:eastAsia="Times New Roman" w:hAnsi="Arial" w:cs="Tahoma"/>
          <w:kern w:val="2"/>
          <w:lang w:val="sr-Cyrl-CS"/>
        </w:rPr>
        <w:t xml:space="preserve"> </w:t>
      </w:r>
      <w:r>
        <w:rPr>
          <w:rFonts w:ascii="Arial" w:eastAsia="Times New Roman" w:hAnsi="Arial" w:cs="Tahoma"/>
          <w:kern w:val="2"/>
          <w:u w:val="single"/>
          <w:lang w:val="sr-Cyrl-CS"/>
        </w:rPr>
        <w:t>менице</w:t>
      </w:r>
      <w:r w:rsidRPr="002C114A">
        <w:rPr>
          <w:rFonts w:ascii="Arial" w:eastAsia="Times New Roman" w:hAnsi="Arial" w:cs="Tahoma"/>
          <w:kern w:val="2"/>
          <w:lang w:val="sr-Cyrl-CS"/>
        </w:rPr>
        <w:t xml:space="preserve"> оверен</w:t>
      </w:r>
      <w:r w:rsidR="00504E96">
        <w:rPr>
          <w:rFonts w:ascii="Arial" w:eastAsia="Times New Roman" w:hAnsi="Arial" w:cs="Tahoma"/>
          <w:kern w:val="2"/>
          <w:lang w:val="sr-Cyrl-CS"/>
        </w:rPr>
        <w:t>им од пословне банке П</w:t>
      </w:r>
      <w:r w:rsidRPr="002C114A">
        <w:rPr>
          <w:rFonts w:ascii="Arial" w:eastAsia="Times New Roman" w:hAnsi="Arial" w:cs="Tahoma"/>
          <w:kern w:val="2"/>
          <w:lang w:val="sr-Cyrl-CS"/>
        </w:rPr>
        <w:t>онуђача.</w:t>
      </w:r>
    </w:p>
    <w:p w:rsidR="00FE1D4C" w:rsidRPr="002C114A" w:rsidRDefault="00FE1D4C" w:rsidP="00FE1D4C">
      <w:pPr>
        <w:jc w:val="both"/>
        <w:rPr>
          <w:rFonts w:ascii="Arial" w:eastAsia="Times New Roman" w:hAnsi="Arial" w:cs="Tahoma"/>
          <w:kern w:val="2"/>
          <w:lang w:val="sr-Cyrl-CS"/>
        </w:rPr>
      </w:pPr>
      <w:r w:rsidRPr="0069493E">
        <w:rPr>
          <w:rFonts w:ascii="Arial" w:eastAsia="Times New Roman" w:hAnsi="Arial" w:cs="Tahoma"/>
          <w:kern w:val="2"/>
          <w:lang w:val="sr-Cyrl-CS"/>
        </w:rPr>
        <w:t>Ако се за време трајања уговора промене рокови за извршење уговорне обавезе, важност бланко сопствен</w:t>
      </w:r>
      <w:r>
        <w:rPr>
          <w:rFonts w:ascii="Arial" w:eastAsia="Times New Roman" w:hAnsi="Arial" w:cs="Tahoma"/>
          <w:kern w:val="2"/>
          <w:lang w:val="sr-Cyrl-CS"/>
        </w:rPr>
        <w:t xml:space="preserve">е менице за  извршење </w:t>
      </w:r>
      <w:r>
        <w:rPr>
          <w:rFonts w:ascii="Arial" w:eastAsia="Times New Roman" w:hAnsi="Arial" w:cs="Tahoma"/>
          <w:kern w:val="2"/>
        </w:rPr>
        <w:t xml:space="preserve"> </w:t>
      </w:r>
      <w:r>
        <w:rPr>
          <w:rFonts w:ascii="Arial" w:eastAsia="Times New Roman" w:hAnsi="Arial" w:cs="Tahoma"/>
          <w:kern w:val="2"/>
          <w:lang w:val="sr-Cyrl-RS"/>
        </w:rPr>
        <w:t>уговорних обавеза</w:t>
      </w:r>
      <w:r w:rsidRPr="0069493E">
        <w:rPr>
          <w:rFonts w:ascii="Arial" w:eastAsia="Times New Roman" w:hAnsi="Arial" w:cs="Tahoma"/>
          <w:kern w:val="2"/>
          <w:lang w:val="sr-Cyrl-CS"/>
        </w:rPr>
        <w:t xml:space="preserve"> мора да се продужи.</w:t>
      </w:r>
    </w:p>
    <w:p w:rsidR="00FE1D4C" w:rsidRPr="002C114A" w:rsidRDefault="00FE1D4C" w:rsidP="00FE1D4C">
      <w:pPr>
        <w:widowControl w:val="0"/>
        <w:spacing w:before="120" w:after="120" w:line="240" w:lineRule="auto"/>
        <w:jc w:val="both"/>
        <w:rPr>
          <w:rFonts w:ascii="Arial" w:eastAsia="Times New Roman" w:hAnsi="Arial" w:cs="Tahoma"/>
          <w:kern w:val="2"/>
          <w:lang w:val="sr-Cyrl-CS"/>
        </w:rPr>
      </w:pPr>
      <w:r w:rsidRPr="002C114A">
        <w:rPr>
          <w:rFonts w:ascii="Arial" w:eastAsia="Times New Roman" w:hAnsi="Arial" w:cs="Tahoma"/>
          <w:kern w:val="2"/>
          <w:lang w:val="sr-Cyrl-CS"/>
        </w:rPr>
        <w:t>Наручилац ће наплатити меницу у случају да понуђач не испуни своје уговорене обавезе у складу са одредбама уговора.</w:t>
      </w:r>
    </w:p>
    <w:p w:rsidR="00FE1D4C" w:rsidRPr="002C114A" w:rsidRDefault="00FE1D4C" w:rsidP="00FE1D4C">
      <w:pPr>
        <w:widowControl w:val="0"/>
        <w:suppressAutoHyphens w:val="0"/>
        <w:spacing w:line="240" w:lineRule="auto"/>
        <w:jc w:val="both"/>
        <w:rPr>
          <w:rFonts w:ascii="Arial" w:hAnsi="Arial"/>
          <w:kern w:val="2"/>
          <w:lang w:val="sr-Cyrl-CS"/>
        </w:rPr>
      </w:pPr>
      <w:r w:rsidRPr="002C114A">
        <w:rPr>
          <w:rFonts w:ascii="Arial" w:hAnsi="Arial"/>
          <w:kern w:val="2"/>
          <w:lang w:val="sr-Cyrl-CS"/>
        </w:rPr>
        <w:t>У случају понуде са подизвођачем, бланко меницу и остала документа уз меницу подноси понуђач.</w:t>
      </w:r>
    </w:p>
    <w:p w:rsidR="00FE1D4C" w:rsidRPr="002C114A" w:rsidRDefault="00FE1D4C" w:rsidP="00FE1D4C">
      <w:pPr>
        <w:widowControl w:val="0"/>
        <w:spacing w:after="120" w:line="240" w:lineRule="auto"/>
        <w:ind w:right="-6"/>
        <w:jc w:val="both"/>
        <w:rPr>
          <w:rFonts w:ascii="Arial" w:hAnsi="Arial"/>
          <w:kern w:val="2"/>
          <w:lang w:val="sr-Cyrl-CS"/>
        </w:rPr>
      </w:pPr>
      <w:r w:rsidRPr="002C114A">
        <w:rPr>
          <w:rFonts w:ascii="Arial" w:hAnsi="Arial"/>
          <w:kern w:val="2"/>
          <w:lang w:val="sr-Cyrl-CS"/>
        </w:rPr>
        <w:t>Код заједничке понуде – групе понуђача, у име групе понуђача, бланко меницу и остала документа уз меницу подноси споразумом овлашћен члан групе понуђача.</w:t>
      </w:r>
    </w:p>
    <w:p w:rsidR="00947995" w:rsidRDefault="00947995" w:rsidP="00FE1D4C">
      <w:pPr>
        <w:jc w:val="both"/>
        <w:rPr>
          <w:rFonts w:ascii="Arial" w:hAnsi="Arial" w:cs="Arial"/>
          <w:b/>
          <w:i/>
          <w:iCs/>
          <w:lang w:val="sr-Cyrl-RS"/>
        </w:rPr>
      </w:pPr>
    </w:p>
    <w:p w:rsidR="00FE1D4C" w:rsidRDefault="00FE1D4C" w:rsidP="00FE1D4C">
      <w:pPr>
        <w:jc w:val="both"/>
        <w:rPr>
          <w:rFonts w:ascii="Arial" w:hAnsi="Arial" w:cs="Arial"/>
          <w:b/>
          <w:bCs/>
          <w:i/>
        </w:rPr>
      </w:pPr>
      <w:r>
        <w:rPr>
          <w:rFonts w:ascii="Arial" w:hAnsi="Arial" w:cs="Arial"/>
          <w:b/>
          <w:bCs/>
          <w:i/>
          <w:lang w:val="sr-Cyrl-RS"/>
        </w:rPr>
        <w:t xml:space="preserve">12. </w:t>
      </w:r>
      <w:r>
        <w:rPr>
          <w:rFonts w:ascii="Arial" w:hAnsi="Arial" w:cs="Arial"/>
          <w:b/>
          <w:bCs/>
          <w:i/>
        </w:rPr>
        <w:t xml:space="preserve">ЗАШТИТА ПОВЕРЉИВОСТИ ПОДАТАКА КОЈЕ НАРУЧИЛАЦ СТАВЉА ПОНУЂАЧИМА НА РАСПОЛАГАЊЕ, УКЉУЧУЈУЋИ И ЊИХОВЕ ПОДИЗВОЂАЧЕ </w:t>
      </w:r>
    </w:p>
    <w:p w:rsidR="00FE1D4C" w:rsidRDefault="00FE1D4C" w:rsidP="00FE1D4C">
      <w:pPr>
        <w:spacing w:before="120" w:after="120"/>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FE1D4C" w:rsidRDefault="00FE1D4C" w:rsidP="00FE1D4C">
      <w:pPr>
        <w:jc w:val="both"/>
        <w:rPr>
          <w:rFonts w:ascii="Arial" w:hAnsi="Arial" w:cs="Arial"/>
          <w:shd w:val="clear" w:color="auto" w:fill="FFFFFF"/>
          <w:lang w:val="sr-Cyrl-CS"/>
        </w:rPr>
      </w:pPr>
    </w:p>
    <w:p w:rsidR="00FE1D4C" w:rsidRPr="0069493E" w:rsidRDefault="00FE1D4C" w:rsidP="00FE1D4C">
      <w:pPr>
        <w:jc w:val="both"/>
        <w:rPr>
          <w:rFonts w:ascii="Arial" w:hAnsi="Arial" w:cs="Arial"/>
          <w:b/>
          <w:bCs/>
          <w:lang w:val="sr-Cyrl-RS"/>
        </w:rPr>
      </w:pPr>
      <w:r>
        <w:rPr>
          <w:rFonts w:ascii="Arial" w:hAnsi="Arial" w:cs="Arial"/>
          <w:b/>
          <w:bCs/>
        </w:rPr>
        <w:t>1</w:t>
      </w:r>
      <w:r>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FE1D4C" w:rsidRDefault="00FE1D4C" w:rsidP="00FE1D4C">
      <w:pPr>
        <w:jc w:val="both"/>
        <w:rPr>
          <w:rFonts w:ascii="Arial" w:hAnsi="Arial" w:cs="Arial"/>
          <w:b/>
          <w:bCs/>
        </w:rPr>
      </w:pPr>
    </w:p>
    <w:p w:rsidR="00FE1D4C" w:rsidRPr="00BC7509" w:rsidRDefault="00FE1D4C" w:rsidP="00FE1D4C">
      <w:pPr>
        <w:jc w:val="both"/>
        <w:rPr>
          <w:rFonts w:ascii="Arial" w:hAnsi="Arial" w:cs="Arial"/>
        </w:rPr>
      </w:pPr>
      <w:r w:rsidRPr="00BC7509">
        <w:rPr>
          <w:rFonts w:ascii="Arial" w:hAnsi="Arial" w:cs="Arial"/>
        </w:rPr>
        <w:t xml:space="preserve">Заинтересовано лице може, у писаном </w:t>
      </w:r>
      <w:r w:rsidRPr="00BC7509">
        <w:rPr>
          <w:rFonts w:ascii="Arial" w:hAnsi="Arial" w:cs="Arial"/>
          <w:color w:val="auto"/>
        </w:rPr>
        <w:t>облику</w:t>
      </w:r>
      <w:r w:rsidRPr="00BC7509">
        <w:rPr>
          <w:rFonts w:ascii="Arial" w:hAnsi="Arial" w:cs="Arial"/>
          <w:color w:val="auto"/>
          <w:lang w:val="sr-Cyrl-RS"/>
        </w:rPr>
        <w:t xml:space="preserve">, </w:t>
      </w:r>
      <w:r w:rsidRPr="00BC7509">
        <w:rPr>
          <w:rFonts w:ascii="Arial" w:hAnsi="Arial" w:cs="Arial"/>
          <w:color w:val="auto"/>
        </w:rPr>
        <w:t>путем поште</w:t>
      </w:r>
      <w:r w:rsidRPr="00BC7509">
        <w:rPr>
          <w:rFonts w:ascii="Arial" w:hAnsi="Arial" w:cs="Arial"/>
          <w:color w:val="auto"/>
          <w:lang w:val="sr-Cyrl-CS"/>
        </w:rPr>
        <w:t xml:space="preserve"> на адресу наручиоца: Републичка дирекција за робне резерве, Дечанска 8а, Београд</w:t>
      </w:r>
      <w:r w:rsidRPr="00BC7509">
        <w:rPr>
          <w:rFonts w:ascii="Arial" w:hAnsi="Arial" w:cs="Arial"/>
          <w:color w:val="auto"/>
        </w:rPr>
        <w:t>, електронске поште</w:t>
      </w:r>
      <w:r w:rsidRPr="00BC7509">
        <w:rPr>
          <w:rFonts w:ascii="Arial" w:hAnsi="Arial" w:cs="Arial"/>
          <w:color w:val="auto"/>
          <w:lang w:val="sr-Cyrl-CS"/>
        </w:rPr>
        <w:t xml:space="preserve"> на </w:t>
      </w:r>
      <w:r w:rsidRPr="00BC7509">
        <w:rPr>
          <w:rFonts w:ascii="Arial" w:hAnsi="Arial" w:cs="Arial"/>
          <w:iCs/>
          <w:color w:val="auto"/>
          <w:lang w:val="en-US"/>
        </w:rPr>
        <w:t>e</w:t>
      </w:r>
      <w:r w:rsidRPr="00BC7509">
        <w:rPr>
          <w:rFonts w:ascii="Arial" w:hAnsi="Arial" w:cs="Arial"/>
          <w:iCs/>
          <w:color w:val="auto"/>
          <w:lang w:val="ru-RU"/>
        </w:rPr>
        <w:t>-</w:t>
      </w:r>
      <w:r w:rsidRPr="00BC7509">
        <w:rPr>
          <w:rFonts w:ascii="Arial" w:hAnsi="Arial" w:cs="Arial"/>
          <w:iCs/>
          <w:color w:val="auto"/>
          <w:lang w:val="en-US"/>
        </w:rPr>
        <w:t>mail</w:t>
      </w:r>
      <w:r w:rsidRPr="00BC7509">
        <w:rPr>
          <w:rFonts w:ascii="Arial" w:hAnsi="Arial" w:cs="Arial"/>
          <w:color w:val="auto"/>
          <w:lang w:val="sr-Cyrl-CS"/>
        </w:rPr>
        <w:t xml:space="preserve">: </w:t>
      </w:r>
      <w:hyperlink r:id="rId16" w:history="1">
        <w:r w:rsidRPr="00356DDA">
          <w:rPr>
            <w:rStyle w:val="Hyperlink"/>
            <w:rFonts w:ascii="Arial" w:hAnsi="Arial" w:cs="Arial"/>
          </w:rPr>
          <w:t>dragan.sretenovic@rdrr.gov.rs</w:t>
        </w:r>
      </w:hyperlink>
      <w:r w:rsidR="00947995">
        <w:rPr>
          <w:rFonts w:ascii="Arial" w:hAnsi="Arial" w:cs="Arial"/>
          <w:color w:val="auto"/>
        </w:rPr>
        <w:t xml:space="preserve">; marijan.sarenac@rdrr.gov.rs </w:t>
      </w:r>
      <w:r>
        <w:rPr>
          <w:rFonts w:ascii="Arial" w:hAnsi="Arial" w:cs="Arial"/>
          <w:color w:val="auto"/>
        </w:rPr>
        <w:t>и</w:t>
      </w:r>
      <w:r w:rsidRPr="00BC7509">
        <w:rPr>
          <w:rFonts w:ascii="Arial" w:hAnsi="Arial" w:cs="Arial"/>
          <w:color w:val="auto"/>
        </w:rPr>
        <w:t xml:space="preserve"> </w:t>
      </w:r>
      <w:hyperlink r:id="rId17" w:history="1">
        <w:r w:rsidRPr="00BC7509">
          <w:rPr>
            <w:rFonts w:ascii="Arial" w:hAnsi="Arial" w:cs="Arial"/>
            <w:color w:val="0563C1"/>
            <w:u w:val="single"/>
          </w:rPr>
          <w:t>nebojsa.dimitrijevic@rdrr.gov.rs</w:t>
        </w:r>
      </w:hyperlink>
      <w:r w:rsidRPr="00BC7509">
        <w:rPr>
          <w:rFonts w:ascii="Arial" w:hAnsi="Arial" w:cs="Arial"/>
          <w:color w:val="auto"/>
        </w:rPr>
        <w:t xml:space="preserve"> факсом</w:t>
      </w:r>
      <w:r w:rsidRPr="00BC7509">
        <w:rPr>
          <w:rFonts w:ascii="Arial" w:hAnsi="Arial" w:cs="Arial"/>
          <w:color w:val="auto"/>
          <w:lang w:val="sr-Cyrl-CS"/>
        </w:rPr>
        <w:t xml:space="preserve"> на број: 011/</w:t>
      </w:r>
      <w:r>
        <w:rPr>
          <w:rFonts w:ascii="Arial" w:hAnsi="Arial" w:cs="Arial"/>
          <w:color w:val="auto"/>
          <w:lang w:val="sr-Cyrl-CS"/>
        </w:rPr>
        <w:t>3239</w:t>
      </w:r>
      <w:r w:rsidRPr="00BC7509">
        <w:rPr>
          <w:rFonts w:ascii="Arial" w:hAnsi="Arial" w:cs="Arial"/>
          <w:color w:val="auto"/>
          <w:lang w:val="sr-Cyrl-CS"/>
        </w:rPr>
        <w:t>-</w:t>
      </w:r>
      <w:r>
        <w:rPr>
          <w:rFonts w:ascii="Arial" w:hAnsi="Arial" w:cs="Arial"/>
          <w:color w:val="auto"/>
          <w:lang w:val="sr-Cyrl-CS"/>
        </w:rPr>
        <w:t>1</w:t>
      </w:r>
      <w:r w:rsidRPr="00BC7509">
        <w:rPr>
          <w:rFonts w:ascii="Arial" w:hAnsi="Arial" w:cs="Arial"/>
          <w:color w:val="auto"/>
        </w:rPr>
        <w:t>4</w:t>
      </w:r>
      <w:r>
        <w:rPr>
          <w:rFonts w:ascii="Arial" w:hAnsi="Arial" w:cs="Arial"/>
          <w:color w:val="auto"/>
          <w:lang w:val="sr-Cyrl-RS"/>
        </w:rPr>
        <w:t>0</w:t>
      </w:r>
      <w:r w:rsidRPr="00BC7509">
        <w:rPr>
          <w:rFonts w:ascii="Arial" w:hAnsi="Arial" w:cs="Arial"/>
          <w:color w:val="auto"/>
          <w:lang w:val="sr-Cyrl-CS"/>
        </w:rPr>
        <w:t>,</w:t>
      </w:r>
      <w:r w:rsidRPr="00BC7509">
        <w:rPr>
          <w:rFonts w:ascii="Arial" w:eastAsia="TimesNewRomanPS-BoldMT" w:hAnsi="Arial" w:cs="Arial"/>
          <w:b/>
          <w:bCs/>
        </w:rPr>
        <w:t xml:space="preserve"> </w:t>
      </w:r>
      <w:r w:rsidRPr="00BC7509">
        <w:rPr>
          <w:rFonts w:ascii="Arial" w:hAnsi="Arial" w:cs="Arial"/>
        </w:rPr>
        <w:t>тражити од наручиоца додатне информације или појашњења у вези са припремањем понуде,</w:t>
      </w:r>
      <w:r>
        <w:rPr>
          <w:rFonts w:ascii="Arial" w:hAnsi="Arial" w:cs="Arial"/>
          <w:lang w:val="sr-Cyrl-RS"/>
        </w:rPr>
        <w:t xml:space="preserve"> при чему може да укаже наручиоцу и на евентуално уочене недостатке и неправилности у конкурсној документацији,</w:t>
      </w:r>
      <w:r w:rsidRPr="00BC7509">
        <w:rPr>
          <w:rFonts w:ascii="Arial" w:hAnsi="Arial" w:cs="Arial"/>
        </w:rPr>
        <w:t xml:space="preserve"> најкасније 5 дана пре истека рока за подношење понуде. </w:t>
      </w:r>
    </w:p>
    <w:p w:rsidR="00FE1D4C" w:rsidRPr="00BC7509" w:rsidRDefault="00FE1D4C" w:rsidP="00FE1D4C">
      <w:pPr>
        <w:jc w:val="both"/>
        <w:rPr>
          <w:rFonts w:ascii="Arial" w:hAnsi="Arial" w:cs="Arial"/>
        </w:rPr>
      </w:pPr>
      <w:r w:rsidRPr="00BC7509">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FE1D4C" w:rsidRPr="00BC7509" w:rsidRDefault="00FE1D4C" w:rsidP="00FE1D4C">
      <w:pPr>
        <w:jc w:val="both"/>
        <w:rPr>
          <w:rFonts w:ascii="Arial" w:hAnsi="Arial" w:cs="Arial"/>
        </w:rPr>
      </w:pPr>
      <w:r w:rsidRPr="00BC7509">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C7509">
        <w:rPr>
          <w:rFonts w:ascii="Arial" w:eastAsia="TimesNewRomanPS-BoldMT" w:hAnsi="Arial" w:cs="Arial"/>
          <w:b/>
          <w:bCs/>
        </w:rPr>
        <w:t xml:space="preserve"> ЈН </w:t>
      </w:r>
      <w:r w:rsidRPr="00BC7509">
        <w:rPr>
          <w:rFonts w:ascii="Arial" w:eastAsia="TimesNewRomanPS-BoldMT" w:hAnsi="Arial" w:cs="Arial"/>
          <w:b/>
          <w:bCs/>
          <w:lang w:val="sr-Cyrl-RS"/>
        </w:rPr>
        <w:t xml:space="preserve">МВ </w:t>
      </w:r>
      <w:r w:rsidR="0025581B">
        <w:rPr>
          <w:rFonts w:ascii="Arial" w:eastAsia="TimesNewRomanPS-BoldMT" w:hAnsi="Arial" w:cs="Arial"/>
          <w:b/>
          <w:bCs/>
        </w:rPr>
        <w:t>21</w:t>
      </w:r>
      <w:r>
        <w:rPr>
          <w:rFonts w:ascii="Arial" w:eastAsia="TimesNewRomanPS-BoldMT" w:hAnsi="Arial" w:cs="Arial"/>
          <w:b/>
          <w:bCs/>
        </w:rPr>
        <w:t>/2017</w:t>
      </w:r>
      <w:r w:rsidRPr="00BC7509">
        <w:rPr>
          <w:rFonts w:ascii="Arial" w:eastAsia="TimesNewRomanPS-BoldMT" w:hAnsi="Arial" w:cs="Arial"/>
          <w:b/>
          <w:bCs/>
        </w:rPr>
        <w:t>-0</w:t>
      </w:r>
      <w:r>
        <w:rPr>
          <w:rFonts w:ascii="Arial" w:eastAsia="TimesNewRomanPS-BoldMT" w:hAnsi="Arial" w:cs="Arial"/>
          <w:b/>
          <w:bCs/>
          <w:lang w:val="sr-Cyrl-RS"/>
        </w:rPr>
        <w:t>5</w:t>
      </w:r>
      <w:r w:rsidRPr="00BC7509">
        <w:rPr>
          <w:rFonts w:ascii="Arial" w:hAnsi="Arial" w:cs="Arial"/>
          <w:lang w:val="ru-RU"/>
        </w:rPr>
        <w:t>”</w:t>
      </w:r>
      <w:r w:rsidRPr="00BC7509">
        <w:rPr>
          <w:rFonts w:ascii="Arial" w:hAnsi="Arial" w:cs="Arial"/>
        </w:rPr>
        <w:t>.</w:t>
      </w:r>
    </w:p>
    <w:p w:rsidR="00FE1D4C" w:rsidRPr="00BC7509" w:rsidRDefault="00FE1D4C" w:rsidP="00FE1D4C">
      <w:pPr>
        <w:jc w:val="both"/>
        <w:rPr>
          <w:rFonts w:ascii="Arial" w:hAnsi="Arial" w:cs="Arial"/>
        </w:rPr>
      </w:pPr>
      <w:r w:rsidRPr="00BC7509">
        <w:rPr>
          <w:rFonts w:ascii="Arial" w:hAnsi="Arial" w:cs="Arial"/>
        </w:rPr>
        <w:t xml:space="preserve">Ако наручилац измени или допуни конкурсну документацију </w:t>
      </w:r>
      <w:r w:rsidRPr="00BC7509">
        <w:rPr>
          <w:rFonts w:ascii="Arial" w:hAnsi="Arial" w:cs="Arial"/>
          <w:u w:val="single"/>
        </w:rPr>
        <w:t>8 или мање дана пре истека рока за подношење понуда</w:t>
      </w:r>
      <w:r w:rsidRPr="00BC7509">
        <w:rPr>
          <w:rFonts w:ascii="Arial" w:hAnsi="Arial" w:cs="Arial"/>
        </w:rPr>
        <w:t xml:space="preserve">, дужан је да продужи рок за подношење понуда и објави обавештење о продужењу рока за подношење понуда. </w:t>
      </w:r>
    </w:p>
    <w:p w:rsidR="00FE1D4C" w:rsidRPr="00BC7509" w:rsidRDefault="00FE1D4C" w:rsidP="00FE1D4C">
      <w:pPr>
        <w:jc w:val="both"/>
        <w:rPr>
          <w:rFonts w:ascii="Arial" w:hAnsi="Arial" w:cs="Arial"/>
        </w:rPr>
      </w:pPr>
      <w:r w:rsidRPr="00BC7509">
        <w:rPr>
          <w:rFonts w:ascii="Arial" w:hAnsi="Arial" w:cs="Arial"/>
        </w:rPr>
        <w:t>По истеку рока предвиђеног за подношење понуда н</w:t>
      </w:r>
      <w:r w:rsidRPr="00BC7509">
        <w:rPr>
          <w:rFonts w:ascii="Arial" w:hAnsi="Arial" w:cs="Arial"/>
          <w:lang w:val="sr-Cyrl-CS"/>
        </w:rPr>
        <w:t>а</w:t>
      </w:r>
      <w:r w:rsidRPr="00BC7509">
        <w:rPr>
          <w:rFonts w:ascii="Arial" w:hAnsi="Arial" w:cs="Arial"/>
        </w:rPr>
        <w:t xml:space="preserve">ручилац не може да мења нити да допуњује конкурсну документацију. </w:t>
      </w:r>
    </w:p>
    <w:p w:rsidR="00FE1D4C" w:rsidRDefault="00FE1D4C" w:rsidP="00FE1D4C">
      <w:pPr>
        <w:jc w:val="both"/>
        <w:rPr>
          <w:rFonts w:ascii="Arial" w:hAnsi="Arial" w:cs="Arial"/>
        </w:rPr>
      </w:pPr>
      <w:r w:rsidRPr="00BC7509">
        <w:rPr>
          <w:rFonts w:ascii="Arial" w:hAnsi="Arial" w:cs="Arial"/>
        </w:rPr>
        <w:t xml:space="preserve">Тражење додатних информација или појашњења у вези са припремањем понуде телефоном није дозвољено. </w:t>
      </w:r>
    </w:p>
    <w:p w:rsidR="00FE1D4C" w:rsidRPr="00BC7509" w:rsidRDefault="00FE1D4C" w:rsidP="00FE1D4C">
      <w:pPr>
        <w:jc w:val="both"/>
        <w:rPr>
          <w:rFonts w:ascii="Arial" w:hAnsi="Arial" w:cs="Arial"/>
        </w:rPr>
      </w:pPr>
      <w:r w:rsidRPr="00BC7509">
        <w:rPr>
          <w:rFonts w:ascii="Arial" w:hAnsi="Arial" w:cs="Arial"/>
          <w:bCs/>
          <w:color w:val="auto"/>
        </w:rPr>
        <w:t>Комуникација у поступку јавне набавке врши се искључиво на начин одређен чланом 20. Закона.</w:t>
      </w:r>
    </w:p>
    <w:p w:rsidR="00FE1D4C" w:rsidRDefault="00FE1D4C" w:rsidP="00FE1D4C">
      <w:pPr>
        <w:jc w:val="both"/>
        <w:rPr>
          <w:rFonts w:ascii="Arial" w:hAnsi="Arial" w:cs="Arial"/>
        </w:rPr>
      </w:pPr>
    </w:p>
    <w:p w:rsidR="00FE1D4C" w:rsidRDefault="00FE1D4C" w:rsidP="00FE1D4C">
      <w:pPr>
        <w:jc w:val="both"/>
        <w:rPr>
          <w:rFonts w:ascii="Arial" w:hAnsi="Arial" w:cs="Arial"/>
          <w:b/>
          <w:bCs/>
        </w:rPr>
      </w:pPr>
      <w:r>
        <w:rPr>
          <w:rFonts w:ascii="Arial" w:hAnsi="Arial" w:cs="Arial"/>
          <w:b/>
          <w:bCs/>
        </w:rPr>
        <w:t>1</w:t>
      </w:r>
      <w:r>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E1D4C" w:rsidRDefault="00FE1D4C" w:rsidP="00FE1D4C">
      <w:pPr>
        <w:jc w:val="both"/>
        <w:rPr>
          <w:rFonts w:ascii="Arial" w:hAnsi="Arial" w:cs="Arial"/>
          <w:b/>
          <w:bCs/>
        </w:rPr>
      </w:pPr>
    </w:p>
    <w:p w:rsidR="00FE1D4C" w:rsidRDefault="00FE1D4C" w:rsidP="00FE1D4C">
      <w:pPr>
        <w:jc w:val="both"/>
        <w:rPr>
          <w:rFonts w:ascii="Arial" w:hAnsi="Arial" w:cs="Arial"/>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E1D4C" w:rsidRDefault="00FE1D4C" w:rsidP="00FE1D4C">
      <w:pPr>
        <w:tabs>
          <w:tab w:val="left" w:pos="-135"/>
          <w:tab w:val="left" w:pos="0"/>
          <w:tab w:val="left" w:pos="120"/>
        </w:tabs>
        <w:jc w:val="both"/>
        <w:rPr>
          <w:rFonts w:ascii="Arial" w:eastAsia="TimesNewRomanPSMT" w:hAnsi="Arial" w:cs="Arial"/>
          <w:bCs/>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E1D4C" w:rsidRDefault="00FE1D4C" w:rsidP="00FE1D4C">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E1D4C" w:rsidRDefault="00FE1D4C" w:rsidP="00FE1D4C">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FE1D4C" w:rsidRDefault="00FE1D4C" w:rsidP="00FE1D4C">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FE1D4C" w:rsidRDefault="00FE1D4C" w:rsidP="00FE1D4C">
      <w:pPr>
        <w:jc w:val="both"/>
        <w:rPr>
          <w:rFonts w:ascii="Arial" w:hAnsi="Arial" w:cs="Arial"/>
        </w:rPr>
      </w:pPr>
    </w:p>
    <w:p w:rsidR="00FE1D4C" w:rsidRDefault="00FE1D4C" w:rsidP="00FE1D4C">
      <w:pPr>
        <w:jc w:val="both"/>
        <w:rPr>
          <w:rFonts w:ascii="Arial" w:hAnsi="Arial" w:cs="Arial"/>
          <w:b/>
          <w:bCs/>
        </w:rPr>
      </w:pPr>
      <w:r>
        <w:rPr>
          <w:rFonts w:ascii="Arial" w:hAnsi="Arial" w:cs="Arial"/>
          <w:b/>
          <w:bCs/>
        </w:rPr>
        <w:t>1</w:t>
      </w:r>
      <w:r>
        <w:rPr>
          <w:rFonts w:ascii="Arial" w:hAnsi="Arial" w:cs="Arial"/>
          <w:b/>
          <w:bCs/>
          <w:lang w:val="sr-Cyrl-CS"/>
        </w:rPr>
        <w:t>5</w:t>
      </w:r>
      <w:r>
        <w:rPr>
          <w:rFonts w:ascii="Arial" w:hAnsi="Arial" w:cs="Arial"/>
          <w:b/>
          <w:bCs/>
        </w:rPr>
        <w:t>.</w:t>
      </w:r>
      <w:r>
        <w:rPr>
          <w:rFonts w:ascii="Arial" w:hAnsi="Arial" w:cs="Arial"/>
          <w:b/>
          <w:bCs/>
          <w:lang w:val="sr-Cyrl-RS"/>
        </w:rPr>
        <w:t xml:space="preserve"> НЕГАТИВНА РЕФЕРЕНЦА</w:t>
      </w:r>
      <w:r>
        <w:rPr>
          <w:rFonts w:ascii="Arial" w:hAnsi="Arial" w:cs="Arial"/>
          <w:b/>
          <w:bCs/>
        </w:rPr>
        <w:t xml:space="preserve"> </w:t>
      </w:r>
    </w:p>
    <w:p w:rsidR="00FE1D4C" w:rsidRPr="00DC6DAC" w:rsidRDefault="00FE1D4C" w:rsidP="00FE1D4C">
      <w:pPr>
        <w:jc w:val="both"/>
        <w:rPr>
          <w:rFonts w:ascii="Arial" w:hAnsi="Arial" w:cs="Arial"/>
          <w:bCs/>
          <w:lang w:val="sr-Cyrl-RS"/>
        </w:rPr>
      </w:pPr>
      <w:r>
        <w:rPr>
          <w:rFonts w:ascii="Arial" w:hAnsi="Arial" w:cs="Arial"/>
          <w:bCs/>
          <w:lang w:val="sr-Cyrl-RS"/>
        </w:rPr>
        <w:t>Наручилац може одбити понуду, уколико поседује доказе из члана 82. Закона.</w:t>
      </w:r>
    </w:p>
    <w:p w:rsidR="00FE1D4C" w:rsidRDefault="00FE1D4C" w:rsidP="00FE1D4C">
      <w:pPr>
        <w:jc w:val="both"/>
        <w:rPr>
          <w:rFonts w:ascii="Arial" w:hAnsi="Arial" w:cs="Arial"/>
          <w:b/>
          <w:bCs/>
        </w:rPr>
      </w:pPr>
    </w:p>
    <w:p w:rsidR="00BD736F" w:rsidRDefault="00BD736F" w:rsidP="00FE1D4C">
      <w:pPr>
        <w:jc w:val="both"/>
        <w:rPr>
          <w:rFonts w:ascii="Arial" w:hAnsi="Arial" w:cs="Arial"/>
          <w:b/>
          <w:bCs/>
        </w:rPr>
      </w:pPr>
    </w:p>
    <w:p w:rsidR="00FE1D4C" w:rsidRDefault="00FE1D4C" w:rsidP="00FE1D4C">
      <w:pPr>
        <w:jc w:val="both"/>
        <w:rPr>
          <w:rFonts w:ascii="Arial" w:hAnsi="Arial" w:cs="Arial"/>
          <w:b/>
        </w:rPr>
      </w:pPr>
      <w:r>
        <w:rPr>
          <w:rFonts w:ascii="Arial" w:hAnsi="Arial" w:cs="Arial"/>
          <w:b/>
          <w:lang w:val="sr-Cyrl-CS"/>
        </w:rPr>
        <w:lastRenderedPageBreak/>
        <w:t>16</w:t>
      </w:r>
      <w:r>
        <w:rPr>
          <w:rFonts w:ascii="Arial" w:hAnsi="Arial" w:cs="Arial"/>
          <w:b/>
        </w:rPr>
        <w:t>. КОРИШЋЕЊЕ ПАТЕНТА И ОДГОВОРНОСТ ЗА ПОВРЕДУ ЗАШТИЋЕНИХ ПРАВА ИНТЕЛЕКТУАЛНЕ СВОЈИНЕ ТРЕЋИХ ЛИЦА</w:t>
      </w:r>
    </w:p>
    <w:p w:rsidR="00FE1D4C" w:rsidRDefault="00FE1D4C" w:rsidP="00FE1D4C">
      <w:pPr>
        <w:jc w:val="both"/>
        <w:rPr>
          <w:rFonts w:ascii="Arial" w:hAnsi="Arial" w:cs="Arial"/>
          <w:b/>
        </w:rPr>
      </w:pPr>
    </w:p>
    <w:p w:rsidR="00FE1D4C" w:rsidRDefault="00FE1D4C" w:rsidP="00FE1D4C">
      <w:pPr>
        <w:jc w:val="both"/>
        <w:rPr>
          <w:rFonts w:ascii="Arial" w:eastAsia="TimesNewRomanPSMT" w:hAnsi="Arial" w:cs="Arial"/>
          <w:bCs/>
          <w:i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E1D4C" w:rsidRDefault="00FE1D4C" w:rsidP="00FE1D4C">
      <w:pPr>
        <w:jc w:val="both"/>
        <w:rPr>
          <w:rFonts w:ascii="Arial" w:eastAsia="TimesNewRomanPSMT" w:hAnsi="Arial" w:cs="Arial"/>
          <w:bCs/>
          <w:iCs/>
        </w:rPr>
      </w:pPr>
    </w:p>
    <w:p w:rsidR="00FE1D4C" w:rsidRDefault="00FE1D4C" w:rsidP="00FE1D4C">
      <w:pPr>
        <w:jc w:val="both"/>
        <w:rPr>
          <w:rFonts w:ascii="Arial" w:hAnsi="Arial" w:cs="Arial"/>
          <w:b/>
          <w:bCs/>
        </w:rPr>
      </w:pPr>
      <w:r>
        <w:rPr>
          <w:rFonts w:ascii="Arial" w:hAnsi="Arial" w:cs="Arial"/>
          <w:b/>
          <w:bCs/>
          <w:lang w:val="sr-Cyrl-RS"/>
        </w:rPr>
        <w:t>17</w:t>
      </w:r>
      <w:r>
        <w:rPr>
          <w:rFonts w:ascii="Arial" w:hAnsi="Arial" w:cs="Arial"/>
          <w:b/>
          <w:bCs/>
        </w:rPr>
        <w:t xml:space="preserve">. НАЧИН И РОК ЗА ПОДНОШЕЊЕ ЗАХТЕВА ЗА ЗАШТИТУ ПРАВА ПОНУЂАЧА </w:t>
      </w:r>
    </w:p>
    <w:p w:rsidR="00FE1D4C" w:rsidRDefault="00FE1D4C" w:rsidP="00FE1D4C">
      <w:pPr>
        <w:jc w:val="both"/>
        <w:rPr>
          <w:rFonts w:ascii="Arial" w:hAnsi="Arial" w:cs="Arial"/>
          <w:b/>
          <w:bCs/>
        </w:rPr>
      </w:pPr>
    </w:p>
    <w:p w:rsidR="00FE1D4C" w:rsidRPr="00085A1D" w:rsidRDefault="00FE1D4C" w:rsidP="00FE1D4C">
      <w:pPr>
        <w:spacing w:after="120" w:line="240" w:lineRule="auto"/>
        <w:jc w:val="both"/>
        <w:rPr>
          <w:rFonts w:ascii="Arial" w:hAnsi="Arial" w:cs="Arial"/>
          <w:kern w:val="2"/>
        </w:rPr>
      </w:pPr>
      <w:r w:rsidRPr="00085A1D">
        <w:rPr>
          <w:rFonts w:ascii="Arial" w:hAnsi="Arial" w:cs="Arial"/>
          <w:kern w:val="2"/>
        </w:rPr>
        <w:t xml:space="preserve">Захтев за заштиту права може да поднесе понуђач, </w:t>
      </w:r>
      <w:r w:rsidRPr="00085A1D">
        <w:rPr>
          <w:rFonts w:ascii="Arial" w:hAnsi="Arial" w:cs="Arial"/>
          <w:kern w:val="2"/>
          <w:lang w:val="sr-Cyrl-RS"/>
        </w:rPr>
        <w:t xml:space="preserve">подносилац пријаве, кандидат, односно </w:t>
      </w:r>
      <w:r w:rsidRPr="00085A1D">
        <w:rPr>
          <w:rFonts w:ascii="Arial" w:hAnsi="Arial" w:cs="Arial"/>
          <w:kern w:val="2"/>
        </w:rPr>
        <w:t xml:space="preserve">заинтересовано лице, </w:t>
      </w:r>
      <w:r w:rsidRPr="00085A1D">
        <w:rPr>
          <w:rFonts w:ascii="Arial" w:hAnsi="Arial" w:cs="Arial"/>
          <w:kern w:val="2"/>
          <w:lang w:val="sr-Cyrl-RS"/>
        </w:rPr>
        <w:t xml:space="preserve">који има интерес за доделу уговора и који је претрпео или би могао да претрпи штету због поступања наручиоца противно одредбама закона. </w:t>
      </w:r>
    </w:p>
    <w:p w:rsidR="00FE1D4C" w:rsidRPr="00DC7682" w:rsidRDefault="00FE1D4C" w:rsidP="00FE1D4C">
      <w:pPr>
        <w:jc w:val="both"/>
        <w:rPr>
          <w:rFonts w:ascii="Arial" w:eastAsia="TimesNewRomanPSMT" w:hAnsi="Arial" w:cs="Arial"/>
          <w:bCs/>
          <w:color w:val="auto"/>
          <w:lang w:val="sr-Cyrl-RS"/>
        </w:rPr>
      </w:pPr>
      <w:r w:rsidRPr="00085A1D">
        <w:rPr>
          <w:rFonts w:ascii="Arial" w:hAnsi="Arial" w:cs="Arial"/>
          <w:kern w:val="2"/>
          <w:lang w:val="sr-Cyrl-RS"/>
        </w:rPr>
        <w:t>З</w:t>
      </w:r>
      <w:r w:rsidRPr="00085A1D">
        <w:rPr>
          <w:rFonts w:ascii="Arial" w:hAnsi="Arial" w:cs="Arial"/>
          <w:kern w:val="2"/>
        </w:rPr>
        <w:t xml:space="preserve">ахтев за заштиту права подноси се </w:t>
      </w:r>
      <w:r w:rsidRPr="00085A1D">
        <w:rPr>
          <w:rFonts w:ascii="Arial" w:hAnsi="Arial" w:cs="Arial"/>
          <w:kern w:val="2"/>
          <w:lang w:val="sr-Cyrl-RS"/>
        </w:rPr>
        <w:t xml:space="preserve">наручиоцу, а копија се истовремено  доставља </w:t>
      </w:r>
      <w:r w:rsidRPr="00085A1D">
        <w:rPr>
          <w:rFonts w:ascii="Arial" w:hAnsi="Arial" w:cs="Arial"/>
          <w:kern w:val="2"/>
        </w:rPr>
        <w:t>Републичкој комисији.</w:t>
      </w:r>
      <w:r w:rsidRPr="00DC7682">
        <w:rPr>
          <w:rFonts w:ascii="Arial" w:eastAsia="TimesNewRomanPSMT" w:hAnsi="Arial" w:cs="Arial"/>
          <w:bCs/>
        </w:rPr>
        <w:t xml:space="preserve"> </w:t>
      </w:r>
      <w:r w:rsidRPr="00DC7682">
        <w:rPr>
          <w:rFonts w:ascii="Arial" w:eastAsia="TimesNewRomanPSMT" w:hAnsi="Arial" w:cs="Arial"/>
          <w:bCs/>
          <w:color w:val="auto"/>
        </w:rPr>
        <w:t>Захтев за заштиту права се доставља непосредно</w:t>
      </w:r>
      <w:r w:rsidRPr="00DC7682">
        <w:rPr>
          <w:rFonts w:ascii="Arial" w:eastAsia="TimesNewRomanPSMT" w:hAnsi="Arial" w:cs="Arial"/>
          <w:bCs/>
          <w:color w:val="auto"/>
          <w:lang w:val="sr-Cyrl-RS"/>
        </w:rPr>
        <w:t xml:space="preserve">, електронском поштом на </w:t>
      </w:r>
      <w:r w:rsidRPr="00DC7682">
        <w:rPr>
          <w:rFonts w:ascii="Arial" w:eastAsia="TimesNewRomanPSMT" w:hAnsi="Arial" w:cs="Arial"/>
          <w:bCs/>
          <w:color w:val="auto"/>
        </w:rPr>
        <w:t>e- mail:</w:t>
      </w:r>
      <w:r>
        <w:rPr>
          <w:rFonts w:ascii="Arial" w:eastAsia="TimesNewRomanPSMT" w:hAnsi="Arial" w:cs="Arial"/>
          <w:bCs/>
          <w:color w:val="auto"/>
        </w:rPr>
        <w:t>dragan.sretenovic</w:t>
      </w:r>
      <w:r w:rsidRPr="006457C9">
        <w:rPr>
          <w:rFonts w:ascii="Arial" w:eastAsia="TimesNewRomanPSMT" w:hAnsi="Arial" w:cs="Arial"/>
          <w:bCs/>
          <w:color w:val="auto"/>
        </w:rPr>
        <w:t>@rdrr.gov.rs</w:t>
      </w:r>
      <w:r w:rsidRPr="00DC7682">
        <w:rPr>
          <w:rFonts w:ascii="Arial" w:eastAsia="TimesNewRomanPSMT" w:hAnsi="Arial" w:cs="Arial"/>
          <w:bCs/>
          <w:color w:val="auto"/>
        </w:rPr>
        <w:t xml:space="preserve"> </w:t>
      </w:r>
      <w:r w:rsidRPr="00DC7682">
        <w:rPr>
          <w:rFonts w:ascii="Arial" w:eastAsia="TimesNewRomanPSMT" w:hAnsi="Arial" w:cs="Arial"/>
          <w:bCs/>
          <w:color w:val="auto"/>
          <w:lang w:val="sr-Cyrl-RS"/>
        </w:rPr>
        <w:t>или</w:t>
      </w:r>
      <w:r w:rsidRPr="00DC7682">
        <w:rPr>
          <w:rFonts w:ascii="Arial" w:eastAsia="TimesNewRomanPSMT" w:hAnsi="Arial" w:cs="Arial"/>
          <w:bCs/>
          <w:color w:val="auto"/>
        </w:rPr>
        <w:t xml:space="preserve"> </w:t>
      </w:r>
      <w:hyperlink r:id="rId18" w:history="1">
        <w:r w:rsidRPr="00DC7682">
          <w:rPr>
            <w:rFonts w:ascii="Arial" w:eastAsia="TimesNewRomanPSMT" w:hAnsi="Arial" w:cs="Arial"/>
            <w:bCs/>
            <w:color w:val="0000FF"/>
            <w:u w:val="single"/>
          </w:rPr>
          <w:t>nebojsa.dimitrijevic@rdrr.gov.rs</w:t>
        </w:r>
      </w:hyperlink>
      <w:r>
        <w:rPr>
          <w:rFonts w:ascii="Arial" w:eastAsia="TimesNewRomanPSMT" w:hAnsi="Arial" w:cs="Arial"/>
          <w:bCs/>
          <w:color w:val="auto"/>
        </w:rPr>
        <w:t xml:space="preserve"> </w:t>
      </w:r>
      <w:r>
        <w:rPr>
          <w:rFonts w:ascii="Arial" w:eastAsia="TimesNewRomanPSMT" w:hAnsi="Arial" w:cs="Arial"/>
          <w:bCs/>
          <w:color w:val="auto"/>
          <w:lang w:val="sr-Cyrl-RS"/>
        </w:rPr>
        <w:t>факсом на број: 011/3239-140</w:t>
      </w:r>
      <w:r w:rsidRPr="00DC7682">
        <w:rPr>
          <w:rFonts w:ascii="Arial" w:eastAsia="TimesNewRomanPSMT" w:hAnsi="Arial" w:cs="Arial"/>
          <w:bCs/>
          <w:color w:val="auto"/>
        </w:rPr>
        <w:t xml:space="preserve"> или препорученом пошиљком са повратницом</w:t>
      </w:r>
      <w:r w:rsidRPr="00DC7682">
        <w:rPr>
          <w:rFonts w:ascii="Arial" w:eastAsia="TimesNewRomanPSMT" w:hAnsi="Arial" w:cs="Arial"/>
          <w:bCs/>
          <w:color w:val="auto"/>
          <w:lang w:val="sr-Cyrl-RS"/>
        </w:rPr>
        <w:t xml:space="preserve"> на адресу Републичка дирекција за робне резерве, Дечанска 8а, Београд.</w:t>
      </w:r>
    </w:p>
    <w:p w:rsidR="00FE1D4C" w:rsidRPr="00DC7682" w:rsidRDefault="00FE1D4C" w:rsidP="00FE1D4C">
      <w:pPr>
        <w:jc w:val="both"/>
        <w:rPr>
          <w:rFonts w:ascii="Arial" w:hAnsi="Arial" w:cs="Arial"/>
        </w:rPr>
      </w:pPr>
      <w:r w:rsidRPr="00DC7682">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FE1D4C" w:rsidRPr="005820A0" w:rsidRDefault="00FE1D4C" w:rsidP="00FE1D4C">
      <w:pPr>
        <w:jc w:val="both"/>
        <w:rPr>
          <w:rFonts w:ascii="Arial" w:hAnsi="Arial" w:cs="Arial"/>
        </w:rPr>
      </w:pPr>
      <w:r w:rsidRPr="00DC7682">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w:t>
      </w:r>
      <w:r>
        <w:rPr>
          <w:rFonts w:ascii="Arial" w:hAnsi="Arial" w:cs="Arial"/>
        </w:rPr>
        <w:t>од стране наручиоца најкасније 3(три)</w:t>
      </w:r>
      <w:r w:rsidRPr="00DC7682">
        <w:rPr>
          <w:rFonts w:ascii="Arial" w:hAnsi="Arial" w:cs="Arial"/>
        </w:rPr>
        <w:t xml:space="preserve"> дана пре истека рока за подношење понуда, без обзира на начин достављања, </w:t>
      </w:r>
      <w:r w:rsidRPr="00DC7682">
        <w:rPr>
          <w:rFonts w:ascii="Arial" w:hAnsi="Arial" w:cs="Arial"/>
          <w:lang w:val="sr-Cyrl-RS"/>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Pr>
          <w:rFonts w:ascii="Arial" w:hAnsi="Arial" w:cs="Arial"/>
        </w:rPr>
        <w:t>.</w:t>
      </w:r>
    </w:p>
    <w:p w:rsidR="00FE1D4C" w:rsidRPr="00DC7682" w:rsidRDefault="00FE1D4C" w:rsidP="00FE1D4C">
      <w:pPr>
        <w:jc w:val="both"/>
        <w:rPr>
          <w:rFonts w:ascii="Arial" w:hAnsi="Arial" w:cs="Arial"/>
          <w:lang w:val="sr-Cyrl-RS"/>
        </w:rPr>
      </w:pPr>
      <w:r w:rsidRPr="005820A0">
        <w:rPr>
          <w:rFonts w:ascii="Arial" w:hAnsi="Arial" w:cs="Arial"/>
          <w:kern w:val="2"/>
          <w:lang w:val="sr-Cyrl-RS"/>
        </w:rPr>
        <w:t xml:space="preserve"> </w:t>
      </w:r>
      <w:r w:rsidRPr="00085A1D">
        <w:rPr>
          <w:rFonts w:ascii="Arial" w:hAnsi="Arial" w:cs="Arial"/>
          <w:kern w:val="2"/>
          <w:lang w:val="sr-Cyrl-R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FE1D4C" w:rsidRPr="00DC7682" w:rsidRDefault="00FE1D4C" w:rsidP="00FE1D4C">
      <w:pPr>
        <w:jc w:val="both"/>
        <w:rPr>
          <w:rFonts w:ascii="Arial" w:hAnsi="Arial" w:cs="Arial"/>
        </w:rPr>
      </w:pPr>
      <w:r w:rsidRPr="00DC7682">
        <w:rPr>
          <w:rFonts w:ascii="Arial" w:hAnsi="Arial" w:cs="Arial"/>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DC7682">
        <w:rPr>
          <w:rFonts w:ascii="Arial" w:hAnsi="Arial" w:cs="Arial"/>
          <w:lang w:val="sr-Cyrl-RS"/>
        </w:rPr>
        <w:t xml:space="preserve"> објављивања одлук</w:t>
      </w:r>
      <w:r>
        <w:rPr>
          <w:rFonts w:ascii="Arial" w:hAnsi="Arial" w:cs="Arial"/>
          <w:lang w:val="sr-Cyrl-RS"/>
        </w:rPr>
        <w:t>е на Порталу јавних набавки, за поступке јавне набавке мале вредности.</w:t>
      </w:r>
      <w:r w:rsidRPr="00DC7682">
        <w:rPr>
          <w:rFonts w:ascii="Arial" w:hAnsi="Arial" w:cs="Arial"/>
        </w:rPr>
        <w:t xml:space="preserve"> </w:t>
      </w:r>
    </w:p>
    <w:p w:rsidR="00FE1D4C" w:rsidRPr="00DC7682" w:rsidRDefault="00FE1D4C" w:rsidP="00FE1D4C">
      <w:pPr>
        <w:jc w:val="both"/>
        <w:rPr>
          <w:rFonts w:ascii="Arial" w:hAnsi="Arial" w:cs="Arial"/>
        </w:rPr>
      </w:pPr>
      <w:r w:rsidRPr="00DC7682">
        <w:rPr>
          <w:rFonts w:ascii="Arial" w:hAnsi="Arial" w:cs="Arial"/>
        </w:rPr>
        <w:t>Захтевом за заштиту права не могу се оспоравати радње наручиоца предузете у поступку јавне набавке</w:t>
      </w:r>
      <w:r w:rsidRPr="00DC7682">
        <w:rPr>
          <w:rFonts w:ascii="Arial" w:hAnsi="Arial" w:cs="Arial"/>
          <w:lang w:val="sr-Cyrl-RS"/>
        </w:rPr>
        <w:t xml:space="preserve">, </w:t>
      </w:r>
      <w:r w:rsidRPr="00DC7682">
        <w:rPr>
          <w:rFonts w:ascii="Arial" w:hAnsi="Arial" w:cs="Arial"/>
        </w:rPr>
        <w:t xml:space="preserve"> ако су подносиоцу захтева били или могли бити познати разлози за његово подношење пре</w:t>
      </w:r>
      <w:r>
        <w:rPr>
          <w:rFonts w:ascii="Arial" w:hAnsi="Arial" w:cs="Arial"/>
        </w:rPr>
        <w:t xml:space="preserve"> истека рока за подношење захтева из </w:t>
      </w:r>
      <w:r>
        <w:rPr>
          <w:rFonts w:ascii="Arial" w:hAnsi="Arial" w:cs="Arial"/>
          <w:lang w:val="sr-Cyrl-RS"/>
        </w:rPr>
        <w:t xml:space="preserve">члана 149. </w:t>
      </w:r>
      <w:r>
        <w:rPr>
          <w:rFonts w:ascii="Arial" w:hAnsi="Arial" w:cs="Arial"/>
        </w:rPr>
        <w:t xml:space="preserve">став 3. </w:t>
      </w:r>
      <w:r>
        <w:rPr>
          <w:rFonts w:ascii="Arial" w:hAnsi="Arial" w:cs="Arial"/>
          <w:lang w:val="sr-Cyrl-RS"/>
        </w:rPr>
        <w:t>и</w:t>
      </w:r>
      <w:r>
        <w:rPr>
          <w:rFonts w:ascii="Arial" w:hAnsi="Arial" w:cs="Arial"/>
        </w:rPr>
        <w:t xml:space="preserve"> </w:t>
      </w:r>
      <w:r>
        <w:rPr>
          <w:rFonts w:ascii="Arial" w:hAnsi="Arial" w:cs="Arial"/>
          <w:lang w:val="sr-Cyrl-RS"/>
        </w:rPr>
        <w:t>4.Закона</w:t>
      </w:r>
      <w:r w:rsidRPr="00DC7682">
        <w:rPr>
          <w:rFonts w:ascii="Arial" w:hAnsi="Arial" w:cs="Arial"/>
        </w:rPr>
        <w:t xml:space="preserve">, а подносилац захтева га није поднео пре истека тог рока. </w:t>
      </w:r>
    </w:p>
    <w:p w:rsidR="00FE1D4C" w:rsidRPr="00DC7682" w:rsidRDefault="00FE1D4C" w:rsidP="00FE1D4C">
      <w:pPr>
        <w:jc w:val="both"/>
        <w:rPr>
          <w:rFonts w:ascii="Arial" w:hAnsi="Arial" w:cs="Arial"/>
        </w:rPr>
      </w:pPr>
      <w:r w:rsidRPr="00DC7682">
        <w:rPr>
          <w:rFonts w:ascii="Arial" w:hAnsi="Arial" w:cs="Arial"/>
        </w:rPr>
        <w:t>Ако је у истом поступку јавне набавке поново поднет захтев за заштиту права од стр</w:t>
      </w:r>
      <w:r w:rsidRPr="00DC7682">
        <w:rPr>
          <w:rFonts w:ascii="Arial" w:hAnsi="Arial" w:cs="Arial"/>
          <w:lang w:val="sr-Cyrl-CS"/>
        </w:rPr>
        <w:t>а</w:t>
      </w:r>
      <w:r w:rsidRPr="00DC7682">
        <w:rPr>
          <w:rFonts w:ascii="Arial" w:hAnsi="Arial"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E1D4C" w:rsidRPr="00DC7682" w:rsidRDefault="00FE1D4C" w:rsidP="00FE1D4C">
      <w:pPr>
        <w:jc w:val="both"/>
        <w:rPr>
          <w:rFonts w:ascii="Arial" w:hAnsi="Arial" w:cs="Arial"/>
          <w:lang w:val="sr-Cyrl-RS"/>
        </w:rPr>
      </w:pPr>
      <w:r w:rsidRPr="00DC7682">
        <w:rPr>
          <w:rFonts w:ascii="Arial" w:hAnsi="Arial" w:cs="Arial"/>
          <w:lang w:val="sr-Cyrl-RS"/>
        </w:rPr>
        <w:t>Захтев за заштиту права не задржава даље активности наручиоца у поступку јавне набавке у складу са одредбама члана 150. Закона.</w:t>
      </w:r>
    </w:p>
    <w:p w:rsidR="00FE1D4C" w:rsidRDefault="00FE1D4C" w:rsidP="00FE1D4C">
      <w:pPr>
        <w:jc w:val="both"/>
        <w:rPr>
          <w:rFonts w:ascii="Arial" w:hAnsi="Arial" w:cs="Arial"/>
          <w:lang w:val="sr-Cyrl-RS"/>
        </w:rPr>
      </w:pPr>
      <w:r w:rsidRPr="00DC7682">
        <w:rPr>
          <w:rFonts w:ascii="Arial" w:hAnsi="Arial" w:cs="Arial"/>
          <w:lang w:val="sr-Cyrl-RS"/>
        </w:rPr>
        <w:t>Наручилац објављује обавештење о поднетом захтеву за заштиту права на Порталу јавних набавки и на својој интернет страници најкасније у року од</w:t>
      </w:r>
      <w:r>
        <w:rPr>
          <w:rFonts w:ascii="Arial" w:hAnsi="Arial" w:cs="Arial"/>
          <w:lang w:val="sr-Cyrl-RS"/>
        </w:rPr>
        <w:t xml:space="preserve"> 2</w:t>
      </w:r>
      <w:r w:rsidRPr="00DC7682">
        <w:rPr>
          <w:rFonts w:ascii="Arial" w:hAnsi="Arial" w:cs="Arial"/>
          <w:lang w:val="sr-Cyrl-RS"/>
        </w:rPr>
        <w:t xml:space="preserve"> </w:t>
      </w:r>
      <w:r>
        <w:rPr>
          <w:rFonts w:ascii="Arial" w:hAnsi="Arial" w:cs="Arial"/>
          <w:lang w:val="sr-Cyrl-RS"/>
        </w:rPr>
        <w:t>(</w:t>
      </w:r>
      <w:r w:rsidRPr="00DC7682">
        <w:rPr>
          <w:rFonts w:ascii="Arial" w:hAnsi="Arial" w:cs="Arial"/>
          <w:lang w:val="sr-Cyrl-RS"/>
        </w:rPr>
        <w:t>два</w:t>
      </w:r>
      <w:r>
        <w:rPr>
          <w:rFonts w:ascii="Arial" w:hAnsi="Arial" w:cs="Arial"/>
          <w:lang w:val="sr-Cyrl-RS"/>
        </w:rPr>
        <w:t>)</w:t>
      </w:r>
      <w:r w:rsidRPr="00DC7682">
        <w:rPr>
          <w:rFonts w:ascii="Arial" w:hAnsi="Arial" w:cs="Arial"/>
          <w:lang w:val="sr-Cyrl-RS"/>
        </w:rPr>
        <w:t xml:space="preserve"> дана од</w:t>
      </w:r>
      <w:r>
        <w:rPr>
          <w:rFonts w:ascii="Arial" w:hAnsi="Arial" w:cs="Arial"/>
          <w:lang w:val="sr-Cyrl-RS"/>
        </w:rPr>
        <w:t xml:space="preserve"> дана </w:t>
      </w:r>
      <w:r w:rsidRPr="00DC7682">
        <w:rPr>
          <w:rFonts w:ascii="Arial" w:hAnsi="Arial" w:cs="Arial"/>
          <w:lang w:val="sr-Cyrl-RS"/>
        </w:rPr>
        <w:t>пријема захтева за заштиту права.</w:t>
      </w:r>
    </w:p>
    <w:p w:rsidR="00FE1D4C" w:rsidRDefault="00FE1D4C" w:rsidP="00FE1D4C">
      <w:pPr>
        <w:jc w:val="both"/>
        <w:rPr>
          <w:rFonts w:ascii="Arial" w:hAnsi="Arial" w:cs="Arial"/>
          <w:lang w:val="sr-Cyrl-RS"/>
        </w:rPr>
      </w:pPr>
      <w:r>
        <w:rPr>
          <w:rFonts w:ascii="Arial" w:hAnsi="Arial" w:cs="Arial"/>
          <w:lang w:val="sr-Cyrl-RS"/>
        </w:rPr>
        <w:t xml:space="preserve">Захтев за заштиту права, сходно члану 151. став 1. тачка 1)-7) Закона, треба да садржи следеће обавезне елементе: </w:t>
      </w:r>
    </w:p>
    <w:p w:rsidR="00FE1D4C" w:rsidRDefault="00FE1D4C" w:rsidP="00FE1D4C">
      <w:pPr>
        <w:numPr>
          <w:ilvl w:val="0"/>
          <w:numId w:val="23"/>
        </w:numPr>
        <w:jc w:val="both"/>
        <w:rPr>
          <w:rFonts w:ascii="Arial" w:hAnsi="Arial" w:cs="Arial"/>
        </w:rPr>
      </w:pPr>
      <w:r>
        <w:rPr>
          <w:rFonts w:ascii="Arial" w:hAnsi="Arial" w:cs="Arial"/>
          <w:lang w:val="sr-Cyrl-RS"/>
        </w:rPr>
        <w:t>назив и адресу подносиоца захтева и лице за контакт;</w:t>
      </w:r>
      <w:r w:rsidRPr="00DC7682">
        <w:rPr>
          <w:rFonts w:ascii="Arial" w:hAnsi="Arial" w:cs="Arial"/>
        </w:rPr>
        <w:t xml:space="preserve"> </w:t>
      </w:r>
    </w:p>
    <w:p w:rsidR="00FE1D4C" w:rsidRPr="00EC3880" w:rsidRDefault="00FE1D4C" w:rsidP="00FE1D4C">
      <w:pPr>
        <w:numPr>
          <w:ilvl w:val="0"/>
          <w:numId w:val="23"/>
        </w:numPr>
        <w:jc w:val="both"/>
        <w:rPr>
          <w:rFonts w:ascii="Arial" w:hAnsi="Arial" w:cs="Arial"/>
        </w:rPr>
      </w:pPr>
      <w:r>
        <w:rPr>
          <w:rFonts w:ascii="Arial" w:hAnsi="Arial" w:cs="Arial"/>
          <w:lang w:val="sr-Cyrl-RS"/>
        </w:rPr>
        <w:t>назив и адресу наручиоца;</w:t>
      </w:r>
    </w:p>
    <w:p w:rsidR="00FE1D4C" w:rsidRPr="00EC3880" w:rsidRDefault="00FE1D4C" w:rsidP="00FE1D4C">
      <w:pPr>
        <w:numPr>
          <w:ilvl w:val="0"/>
          <w:numId w:val="23"/>
        </w:numPr>
        <w:jc w:val="both"/>
        <w:rPr>
          <w:rFonts w:ascii="Arial" w:hAnsi="Arial" w:cs="Arial"/>
        </w:rPr>
      </w:pPr>
      <w:r>
        <w:rPr>
          <w:rFonts w:ascii="Arial" w:hAnsi="Arial" w:cs="Arial"/>
          <w:lang w:val="sr-Cyrl-RS"/>
        </w:rPr>
        <w:t>податке о јавној набавци која је предмет захтева, односно о одлуци наручиоца;</w:t>
      </w:r>
    </w:p>
    <w:p w:rsidR="00FE1D4C" w:rsidRPr="00EC3880" w:rsidRDefault="00FE1D4C" w:rsidP="00FE1D4C">
      <w:pPr>
        <w:numPr>
          <w:ilvl w:val="0"/>
          <w:numId w:val="23"/>
        </w:numPr>
        <w:jc w:val="both"/>
        <w:rPr>
          <w:rFonts w:ascii="Arial" w:hAnsi="Arial" w:cs="Arial"/>
        </w:rPr>
      </w:pPr>
      <w:r>
        <w:rPr>
          <w:rFonts w:ascii="Arial" w:hAnsi="Arial" w:cs="Arial"/>
          <w:lang w:val="sr-Cyrl-RS"/>
        </w:rPr>
        <w:t>повреде прописа којима се уређује поступак јавне набавке;</w:t>
      </w:r>
    </w:p>
    <w:p w:rsidR="00FE1D4C" w:rsidRPr="00EC3880" w:rsidRDefault="00FE1D4C" w:rsidP="00FE1D4C">
      <w:pPr>
        <w:numPr>
          <w:ilvl w:val="0"/>
          <w:numId w:val="23"/>
        </w:numPr>
        <w:jc w:val="both"/>
        <w:rPr>
          <w:rFonts w:ascii="Arial" w:hAnsi="Arial" w:cs="Arial"/>
        </w:rPr>
      </w:pPr>
      <w:r>
        <w:rPr>
          <w:rFonts w:ascii="Arial" w:hAnsi="Arial" w:cs="Arial"/>
          <w:lang w:val="sr-Cyrl-RS"/>
        </w:rPr>
        <w:t>чињенице и доказе којима се повреде доказују;</w:t>
      </w:r>
    </w:p>
    <w:p w:rsidR="00FE1D4C" w:rsidRPr="00EC3880" w:rsidRDefault="00FE1D4C" w:rsidP="00FE1D4C">
      <w:pPr>
        <w:numPr>
          <w:ilvl w:val="0"/>
          <w:numId w:val="23"/>
        </w:numPr>
        <w:jc w:val="both"/>
        <w:rPr>
          <w:rFonts w:ascii="Arial" w:hAnsi="Arial" w:cs="Arial"/>
        </w:rPr>
      </w:pPr>
      <w:r>
        <w:rPr>
          <w:rFonts w:ascii="Arial" w:hAnsi="Arial" w:cs="Arial"/>
          <w:lang w:val="sr-Cyrl-RS"/>
        </w:rPr>
        <w:t>потврду о уплати таксе из члана 156.Закона;</w:t>
      </w:r>
    </w:p>
    <w:p w:rsidR="00FE1D4C" w:rsidRPr="00DC7682" w:rsidRDefault="00FE1D4C" w:rsidP="00FE1D4C">
      <w:pPr>
        <w:numPr>
          <w:ilvl w:val="0"/>
          <w:numId w:val="23"/>
        </w:numPr>
        <w:jc w:val="both"/>
        <w:rPr>
          <w:rFonts w:ascii="Arial" w:hAnsi="Arial" w:cs="Arial"/>
        </w:rPr>
      </w:pPr>
      <w:r>
        <w:rPr>
          <w:rFonts w:ascii="Arial" w:hAnsi="Arial" w:cs="Arial"/>
          <w:lang w:val="sr-Cyrl-RS"/>
        </w:rPr>
        <w:t>потпис подносиоца.</w:t>
      </w:r>
    </w:p>
    <w:p w:rsidR="00FE1D4C" w:rsidRPr="00085A1D" w:rsidRDefault="00FE1D4C" w:rsidP="00FE1D4C">
      <w:pPr>
        <w:spacing w:before="240" w:after="120" w:line="240" w:lineRule="auto"/>
        <w:jc w:val="both"/>
        <w:rPr>
          <w:rFonts w:ascii="Arial" w:eastAsia="TimesNewRomanPSMT" w:hAnsi="Arial" w:cs="Arial"/>
          <w:b/>
          <w:bCs/>
          <w:kern w:val="2"/>
          <w:lang w:val="sr-Cyrl-RS"/>
        </w:rPr>
      </w:pPr>
      <w:r w:rsidRPr="00085A1D">
        <w:rPr>
          <w:rFonts w:ascii="Arial" w:eastAsia="TimesNewRomanPSMT" w:hAnsi="Arial" w:cs="Arial"/>
          <w:b/>
          <w:bCs/>
          <w:kern w:val="2"/>
          <w:lang w:val="sr-Cyrl-RS"/>
        </w:rPr>
        <w:lastRenderedPageBreak/>
        <w:t>Упутство о уплати таксе за подношење захтева за заштиту права:</w:t>
      </w:r>
    </w:p>
    <w:p w:rsidR="00FE1D4C" w:rsidRPr="00085A1D" w:rsidRDefault="00FE1D4C" w:rsidP="00FE1D4C">
      <w:pPr>
        <w:spacing w:after="120" w:line="240" w:lineRule="auto"/>
        <w:jc w:val="both"/>
        <w:rPr>
          <w:rFonts w:ascii="Arial" w:eastAsia="TimesNewRomanPSMT" w:hAnsi="Arial" w:cs="Arial"/>
          <w:bCs/>
          <w:kern w:val="2"/>
          <w:lang w:val="sr-Cyrl-RS"/>
        </w:rPr>
      </w:pPr>
      <w:r w:rsidRPr="00085A1D">
        <w:rPr>
          <w:rFonts w:ascii="Arial" w:eastAsia="TimesNewRomanPSMT" w:hAnsi="Arial" w:cs="Arial"/>
          <w:bCs/>
          <w:kern w:val="2"/>
          <w:lang w:val="sr-Cyrl-RS"/>
        </w:rPr>
        <w:t>Подносилац захтева за заштиту права је дужан да на одређени рачун буџета Републике Србије уплат</w:t>
      </w:r>
      <w:r>
        <w:rPr>
          <w:rFonts w:ascii="Arial" w:eastAsia="TimesNewRomanPSMT" w:hAnsi="Arial" w:cs="Arial"/>
          <w:bCs/>
          <w:kern w:val="2"/>
          <w:lang w:val="sr-Cyrl-RS"/>
        </w:rPr>
        <w:t>и таксу  од 60.000,00 динара.</w:t>
      </w:r>
    </w:p>
    <w:p w:rsidR="00FE1D4C" w:rsidRPr="00085A1D" w:rsidRDefault="00FE1D4C" w:rsidP="00FE1D4C">
      <w:pPr>
        <w:spacing w:before="240" w:after="120" w:line="240" w:lineRule="auto"/>
        <w:ind w:right="-285"/>
        <w:jc w:val="both"/>
        <w:rPr>
          <w:rFonts w:ascii="Arial" w:eastAsia="TimesNewRomanPSMT" w:hAnsi="Arial" w:cs="Arial"/>
          <w:b/>
          <w:bCs/>
          <w:kern w:val="2"/>
          <w:lang w:val="sr-Cyrl-RS"/>
        </w:rPr>
      </w:pPr>
      <w:r w:rsidRPr="00085A1D">
        <w:rPr>
          <w:rFonts w:ascii="Arial" w:eastAsia="TimesNewRomanPSMT" w:hAnsi="Arial" w:cs="Arial"/>
          <w:b/>
          <w:bCs/>
          <w:kern w:val="2"/>
          <w:lang w:val="sr-Cyrl-RS"/>
        </w:rPr>
        <w:t>Као доказ о уплати таксе, у смислу члана 151. став 1. тачка 6) ЗЈН, прихватиће се:</w:t>
      </w:r>
    </w:p>
    <w:p w:rsidR="00FE1D4C" w:rsidRPr="00FA022B" w:rsidRDefault="00FE1D4C" w:rsidP="00FE1D4C">
      <w:pPr>
        <w:numPr>
          <w:ilvl w:val="1"/>
          <w:numId w:val="12"/>
        </w:numPr>
        <w:spacing w:before="240" w:after="120" w:line="240" w:lineRule="auto"/>
        <w:ind w:left="567" w:hanging="567"/>
        <w:jc w:val="both"/>
        <w:rPr>
          <w:rFonts w:ascii="Arial" w:hAnsi="Arial" w:cs="Arial"/>
          <w:b/>
          <w:kern w:val="2"/>
          <w:lang w:val="sr-Cyrl-RS"/>
        </w:rPr>
      </w:pPr>
      <w:r w:rsidRPr="00FA022B">
        <w:rPr>
          <w:rFonts w:ascii="Arial" w:hAnsi="Arial" w:cs="Arial"/>
          <w:b/>
          <w:kern w:val="2"/>
          <w:lang w:val="sr-Cyrl-RS"/>
        </w:rPr>
        <w:t>Потврда о извршеној уплати таксе из члана 156. ЗЈН која садржи следеће елементе: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да буде издата од стране банке и да садржи печат банке;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износ таксе из члана 156. ЗЈН чија се уплата врши;</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број рачуна: 840-30678845-06;</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шифру плаћања: 153 или 253;</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позив на број: подаци о броју или ознаци јавне набавке поводом које се подноси захтев за заштиту права;</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сврха: такса за ЗЗП; назив наручиоца; број или ознакa јавне набавке поводом</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које се подноси захтев за заштиту права;</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корисник: буџет Републике Србије;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назив уплатиоца, односно назив подносиоца захтева за заштиту права за којег је извршена уплата таксе;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потпис овлашћеног лица банке</w:t>
      </w:r>
      <w:r w:rsidRPr="00FA022B">
        <w:rPr>
          <w:rFonts w:ascii="Arial" w:hAnsi="Arial" w:cs="Arial"/>
          <w:kern w:val="2"/>
        </w:rPr>
        <w:t>.</w:t>
      </w:r>
    </w:p>
    <w:p w:rsidR="00FE1D4C" w:rsidRPr="00FA022B" w:rsidRDefault="00FE1D4C" w:rsidP="00FE1D4C">
      <w:pPr>
        <w:numPr>
          <w:ilvl w:val="1"/>
          <w:numId w:val="12"/>
        </w:numPr>
        <w:spacing w:before="240" w:after="120" w:line="240" w:lineRule="auto"/>
        <w:ind w:left="567" w:hanging="567"/>
        <w:jc w:val="both"/>
        <w:rPr>
          <w:rFonts w:ascii="Arial" w:hAnsi="Arial" w:cs="Arial"/>
          <w:kern w:val="2"/>
          <w:lang w:val="sr-Cyrl-RS"/>
        </w:rPr>
      </w:pPr>
      <w:r w:rsidRPr="00FA022B">
        <w:rPr>
          <w:rFonts w:ascii="Arial" w:hAnsi="Arial" w:cs="Arial"/>
          <w:b/>
          <w:kern w:val="2"/>
          <w:lang w:val="sr-Cyrl-RS"/>
        </w:rPr>
        <w:t>Налог за уплату,први примерак</w:t>
      </w:r>
      <w:r w:rsidRPr="00FA022B">
        <w:rPr>
          <w:rFonts w:ascii="Arial" w:hAnsi="Arial" w:cs="Arial"/>
          <w:kern w:val="2"/>
          <w:lang w:val="sr-Cyrl-RS"/>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FE1D4C" w:rsidRPr="00FA022B" w:rsidRDefault="00FE1D4C" w:rsidP="00FE1D4C">
      <w:pPr>
        <w:numPr>
          <w:ilvl w:val="1"/>
          <w:numId w:val="12"/>
        </w:numPr>
        <w:spacing w:before="240" w:after="120" w:line="240" w:lineRule="auto"/>
        <w:ind w:left="567" w:hanging="567"/>
        <w:jc w:val="both"/>
        <w:rPr>
          <w:rFonts w:ascii="Arial" w:hAnsi="Arial" w:cs="Arial"/>
          <w:kern w:val="2"/>
          <w:lang w:val="sr-Cyrl-RS"/>
        </w:rPr>
      </w:pPr>
      <w:r w:rsidRPr="00FA022B">
        <w:rPr>
          <w:rFonts w:ascii="Arial" w:hAnsi="Arial" w:cs="Arial"/>
          <w:b/>
          <w:kern w:val="2"/>
          <w:lang w:val="sr-Cyrl-RS"/>
        </w:rPr>
        <w:t>Потврда издата од стране Републике Србије, Министарства финансија, Управе за трезор</w:t>
      </w:r>
      <w:r w:rsidRPr="00FA022B">
        <w:rPr>
          <w:rFonts w:ascii="Arial" w:hAnsi="Arial" w:cs="Arial"/>
          <w:kern w:val="2"/>
          <w:lang w:val="sr-Cyrl-RS"/>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FE1D4C" w:rsidRPr="00FA022B" w:rsidRDefault="00FE1D4C" w:rsidP="00FE1D4C">
      <w:pPr>
        <w:numPr>
          <w:ilvl w:val="1"/>
          <w:numId w:val="12"/>
        </w:numPr>
        <w:spacing w:before="240" w:after="120" w:line="240" w:lineRule="auto"/>
        <w:ind w:left="567" w:hanging="567"/>
        <w:jc w:val="both"/>
        <w:rPr>
          <w:rFonts w:ascii="Arial" w:hAnsi="Arial" w:cs="Arial"/>
          <w:kern w:val="2"/>
          <w:lang w:val="sr-Cyrl-RS"/>
        </w:rPr>
      </w:pPr>
      <w:r w:rsidRPr="00FA022B">
        <w:rPr>
          <w:rFonts w:ascii="Arial" w:hAnsi="Arial" w:cs="Arial"/>
          <w:b/>
          <w:kern w:val="2"/>
          <w:lang w:val="sr-Cyrl-RS"/>
        </w:rPr>
        <w:t>Потврда издата од стране Народне банке Србије, која садржи све елементе из потврде о извршеној уплати таксе из тачке 1</w:t>
      </w:r>
      <w:r w:rsidRPr="00FA022B">
        <w:rPr>
          <w:rFonts w:ascii="Arial" w:hAnsi="Arial" w:cs="Arial"/>
          <w:kern w:val="2"/>
          <w:lang w:val="sr-Cyrl-RS"/>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FE1D4C" w:rsidRPr="00FA022B" w:rsidRDefault="00FE1D4C" w:rsidP="00FE1D4C">
      <w:pPr>
        <w:spacing w:after="120" w:line="240" w:lineRule="auto"/>
        <w:jc w:val="both"/>
        <w:rPr>
          <w:rFonts w:ascii="Arial" w:eastAsia="TimesNewRomanPSMT" w:hAnsi="Arial" w:cs="Arial"/>
          <w:bCs/>
          <w:kern w:val="2"/>
          <w:lang w:val="sr-Cyrl-RS"/>
        </w:rPr>
      </w:pPr>
      <w:r w:rsidRPr="00FA022B">
        <w:rPr>
          <w:rFonts w:ascii="Arial" w:eastAsia="TimesNewRomanPSMT" w:hAnsi="Arial" w:cs="Arial"/>
          <w:bCs/>
          <w:kern w:val="2"/>
          <w:lang w:val="sr-Cyrl-RS"/>
        </w:rPr>
        <w:t>Поступак заштите права понуђача регулисан је одредбама чл. 138.-167. Закона.</w:t>
      </w:r>
    </w:p>
    <w:p w:rsidR="00FE1D4C" w:rsidRDefault="00FE1D4C" w:rsidP="00FE1D4C">
      <w:pPr>
        <w:jc w:val="both"/>
        <w:rPr>
          <w:rFonts w:ascii="Arial" w:hAnsi="Arial" w:cs="Arial"/>
        </w:rPr>
      </w:pPr>
    </w:p>
    <w:p w:rsidR="00FE1D4C" w:rsidRDefault="00FE1D4C" w:rsidP="00FE1D4C">
      <w:pPr>
        <w:jc w:val="both"/>
        <w:rPr>
          <w:rFonts w:ascii="Arial" w:hAnsi="Arial" w:cs="Arial"/>
          <w:b/>
        </w:rPr>
      </w:pPr>
      <w:r>
        <w:rPr>
          <w:rFonts w:ascii="Arial" w:hAnsi="Arial" w:cs="Arial"/>
          <w:b/>
          <w:lang w:val="sr-Cyrl-RS"/>
        </w:rPr>
        <w:t>18</w:t>
      </w:r>
      <w:r>
        <w:rPr>
          <w:rFonts w:ascii="Arial" w:hAnsi="Arial" w:cs="Arial"/>
          <w:b/>
        </w:rPr>
        <w:t>. РОК У КОЈЕМ ЋЕ УГОВОР БИТИ ЗАКЉУЧЕН</w:t>
      </w:r>
    </w:p>
    <w:p w:rsidR="00FE1D4C" w:rsidRDefault="00FE1D4C" w:rsidP="00FE1D4C">
      <w:pPr>
        <w:jc w:val="both"/>
        <w:rPr>
          <w:rFonts w:ascii="Arial" w:hAnsi="Arial" w:cs="Arial"/>
          <w:b/>
          <w:bCs/>
          <w:i/>
        </w:rPr>
      </w:pPr>
    </w:p>
    <w:p w:rsidR="00FE1D4C" w:rsidRPr="008C5239" w:rsidRDefault="00FE1D4C" w:rsidP="00FE1D4C">
      <w:pPr>
        <w:jc w:val="both"/>
        <w:rPr>
          <w:rFonts w:ascii="Arial" w:hAnsi="Arial" w:cs="Arial"/>
        </w:rPr>
      </w:pPr>
      <w:r w:rsidRPr="008C5239">
        <w:rPr>
          <w:rFonts w:ascii="Arial" w:hAnsi="Arial" w:cs="Arial"/>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FE1D4C" w:rsidRPr="008C5239" w:rsidRDefault="00FE1D4C" w:rsidP="00FE1D4C">
      <w:pPr>
        <w:jc w:val="both"/>
        <w:rPr>
          <w:rFonts w:ascii="Arial" w:hAnsi="Arial" w:cs="Arial"/>
        </w:rPr>
      </w:pPr>
      <w:r w:rsidRPr="008C5239">
        <w:rPr>
          <w:rFonts w:ascii="Arial" w:hAnsi="Arial" w:cs="Arial"/>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FE1D4C" w:rsidRPr="008C5239" w:rsidRDefault="00FE1D4C" w:rsidP="00FE1D4C">
      <w:pPr>
        <w:jc w:val="both"/>
        <w:rPr>
          <w:rFonts w:ascii="Arial" w:hAnsi="Arial" w:cs="Arial"/>
        </w:rPr>
      </w:pPr>
      <w:r w:rsidRPr="008C5239">
        <w:rPr>
          <w:rFonts w:ascii="Arial" w:hAnsi="Arial" w:cs="Arial"/>
        </w:rPr>
        <w:lastRenderedPageBreak/>
        <w:t>Ако понуђач којем је додељен уговор одбије да закључи уговор о јавној набавци,</w:t>
      </w:r>
      <w:r>
        <w:rPr>
          <w:rFonts w:ascii="Arial" w:hAnsi="Arial" w:cs="Arial"/>
          <w:lang w:val="sr-Cyrl-RS"/>
        </w:rPr>
        <w:t xml:space="preserve"> </w:t>
      </w:r>
      <w:r w:rsidRPr="008C5239">
        <w:rPr>
          <w:rFonts w:ascii="Arial" w:hAnsi="Arial" w:cs="Arial"/>
        </w:rPr>
        <w:t>наручилац може да закључи уговор са првим следећим најповољнијим понуђачем.</w:t>
      </w:r>
    </w:p>
    <w:p w:rsidR="00FE1D4C" w:rsidRDefault="00FE1D4C" w:rsidP="00FE1D4C">
      <w:pPr>
        <w:jc w:val="both"/>
        <w:rPr>
          <w:rFonts w:ascii="Arial" w:hAnsi="Arial" w:cs="Arial"/>
        </w:rPr>
      </w:pPr>
      <w:r w:rsidRPr="008C5239">
        <w:rPr>
          <w:rFonts w:ascii="Arial" w:hAnsi="Arial" w:cs="Arial"/>
        </w:rPr>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E1D4C" w:rsidRDefault="00FE1D4C" w:rsidP="00FE1D4C">
      <w:pPr>
        <w:jc w:val="both"/>
        <w:rPr>
          <w:rFonts w:ascii="Arial" w:hAnsi="Arial" w:cs="Arial"/>
        </w:rPr>
      </w:pPr>
    </w:p>
    <w:p w:rsidR="00FE1D4C" w:rsidRDefault="00FE1D4C" w:rsidP="00FE1D4C">
      <w:pPr>
        <w:jc w:val="both"/>
        <w:rPr>
          <w:rFonts w:ascii="Arial" w:hAnsi="Arial" w:cs="Arial"/>
        </w:rPr>
      </w:pPr>
      <w:r w:rsidRPr="008C5239">
        <w:rPr>
          <w:rFonts w:ascii="Arial" w:hAnsi="Arial" w:cs="Arial"/>
        </w:rPr>
        <w:t xml:space="preserve"> </w:t>
      </w:r>
    </w:p>
    <w:p w:rsidR="00FE1D4C" w:rsidRDefault="00FE1D4C" w:rsidP="00FE1D4C">
      <w:pPr>
        <w:jc w:val="both"/>
        <w:rPr>
          <w:rFonts w:ascii="Arial" w:hAnsi="Arial" w:cs="Arial"/>
          <w:b/>
          <w:lang w:val="sr-Cyrl-RS"/>
        </w:rPr>
      </w:pPr>
      <w:r>
        <w:rPr>
          <w:rFonts w:ascii="Arial" w:hAnsi="Arial" w:cs="Arial"/>
          <w:b/>
          <w:lang w:val="sr-Cyrl-RS"/>
        </w:rPr>
        <w:t>19. ПРАЋЕЊЕ РЕАЛИЗАЦИЈЕ УГОВОРА:</w:t>
      </w:r>
    </w:p>
    <w:p w:rsidR="00FE1D4C" w:rsidRDefault="00FE1D4C" w:rsidP="00FE1D4C">
      <w:pPr>
        <w:jc w:val="both"/>
        <w:rPr>
          <w:rFonts w:ascii="Arial" w:hAnsi="Arial" w:cs="Arial"/>
          <w:b/>
          <w:lang w:val="sr-Cyrl-RS"/>
        </w:rPr>
      </w:pPr>
    </w:p>
    <w:p w:rsidR="00FE1D4C" w:rsidRDefault="00FE1D4C" w:rsidP="00FE1D4C">
      <w:pPr>
        <w:jc w:val="both"/>
        <w:rPr>
          <w:rFonts w:ascii="Arial" w:hAnsi="Arial" w:cs="Arial"/>
          <w:lang w:val="sr-Cyrl-RS"/>
        </w:rPr>
      </w:pPr>
      <w:r w:rsidRPr="004C0094">
        <w:rPr>
          <w:rFonts w:ascii="Arial" w:hAnsi="Arial" w:cs="Arial"/>
          <w:lang w:val="sr-Cyrl-RS"/>
        </w:rPr>
        <w:t xml:space="preserve">Лице задужено за праћење и контролисање уговорних обавеза је </w:t>
      </w:r>
      <w:r>
        <w:rPr>
          <w:rFonts w:ascii="Arial" w:hAnsi="Arial" w:cs="Arial"/>
          <w:lang w:val="sr-Cyrl-RS"/>
        </w:rPr>
        <w:t>Драган Сретеновић</w:t>
      </w:r>
      <w:r w:rsidRPr="004C0094">
        <w:rPr>
          <w:rFonts w:ascii="Arial" w:hAnsi="Arial" w:cs="Arial"/>
          <w:lang w:val="sr-Cyrl-RS"/>
        </w:rPr>
        <w:t>.</w:t>
      </w:r>
    </w:p>
    <w:p w:rsidR="00FE1D4C" w:rsidRPr="00F75DCF" w:rsidRDefault="00FE1D4C" w:rsidP="00F75DCF">
      <w:pPr>
        <w:tabs>
          <w:tab w:val="left" w:pos="1260"/>
        </w:tabs>
        <w:rPr>
          <w:rFonts w:ascii="Arial" w:hAnsi="Arial" w:cs="Arial"/>
          <w:lang w:val="sr-Cyrl-RS"/>
        </w:rPr>
      </w:pPr>
    </w:p>
    <w:sectPr w:rsidR="00FE1D4C" w:rsidRPr="00F75DCF" w:rsidSect="00AC5A65">
      <w:footerReference w:type="default" r:id="rId1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073" w:rsidRDefault="00137073" w:rsidP="00725D5D">
      <w:pPr>
        <w:spacing w:line="240" w:lineRule="auto"/>
      </w:pPr>
      <w:r>
        <w:separator/>
      </w:r>
    </w:p>
  </w:endnote>
  <w:endnote w:type="continuationSeparator" w:id="0">
    <w:p w:rsidR="00137073" w:rsidRDefault="00137073" w:rsidP="00725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ont269">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TimesRoman">
    <w:altName w:val="Times New Roman"/>
    <w:charset w:val="00"/>
    <w:family w:val="auto"/>
    <w:pitch w:val="variable"/>
  </w:font>
  <w:font w:name="TimesNewRomanPS-BoldMT">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511427"/>
      <w:docPartObj>
        <w:docPartGallery w:val="Page Numbers (Bottom of Page)"/>
        <w:docPartUnique/>
      </w:docPartObj>
    </w:sdtPr>
    <w:sdtEndPr>
      <w:rPr>
        <w:color w:val="7F7F7F" w:themeColor="background1" w:themeShade="7F"/>
        <w:spacing w:val="60"/>
      </w:rPr>
    </w:sdtEndPr>
    <w:sdtContent>
      <w:p w:rsidR="0006796C" w:rsidRDefault="0006796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F7DD0">
          <w:rPr>
            <w:noProof/>
          </w:rPr>
          <w:t>21</w:t>
        </w:r>
        <w:r>
          <w:rPr>
            <w:noProof/>
          </w:rPr>
          <w:fldChar w:fldCharType="end"/>
        </w:r>
        <w:r>
          <w:t xml:space="preserve"> | </w:t>
        </w:r>
        <w:r w:rsidRPr="00E9417E">
          <w:rPr>
            <w:b/>
            <w:color w:val="7F7F7F" w:themeColor="background1" w:themeShade="7F"/>
            <w:spacing w:val="60"/>
          </w:rPr>
          <w:t>34</w:t>
        </w:r>
      </w:p>
    </w:sdtContent>
  </w:sdt>
  <w:p w:rsidR="0006796C" w:rsidRPr="00725D5D" w:rsidRDefault="0006796C" w:rsidP="004005A6">
    <w:pPr>
      <w:pStyle w:val="Footer"/>
      <w:jc w:val="center"/>
      <w:rPr>
        <w:lang w:val="sr-Cyrl-R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073" w:rsidRDefault="00137073" w:rsidP="00725D5D">
      <w:pPr>
        <w:spacing w:line="240" w:lineRule="auto"/>
      </w:pPr>
      <w:r>
        <w:separator/>
      </w:r>
    </w:p>
  </w:footnote>
  <w:footnote w:type="continuationSeparator" w:id="0">
    <w:p w:rsidR="00137073" w:rsidRDefault="00137073" w:rsidP="00725D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350" w:hanging="720"/>
      </w:pPr>
      <w:rPr>
        <w:rFonts w:ascii="Courier New" w:hAnsi="Courier New" w:cs="Courier New"/>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5"/>
    <w:multiLevelType w:val="multilevel"/>
    <w:tmpl w:val="F8846798"/>
    <w:name w:val="WW8Num5"/>
    <w:lvl w:ilvl="0">
      <w:start w:val="1"/>
      <w:numFmt w:val="decimal"/>
      <w:lvlText w:val="%1)"/>
      <w:lvlJc w:val="left"/>
      <w:pPr>
        <w:tabs>
          <w:tab w:val="num" w:pos="0"/>
        </w:tabs>
        <w:ind w:left="720" w:hanging="360"/>
      </w:pPr>
      <w:rPr>
        <w:rFonts w:ascii="Arial" w:eastAsia="Arial Unicode MS" w:hAnsi="Aria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3C7CB7EC"/>
    <w:name w:val="WW8Num6"/>
    <w:lvl w:ilvl="0">
      <w:start w:val="1"/>
      <w:numFmt w:val="decimal"/>
      <w:lvlText w:val="%1)"/>
      <w:lvlJc w:val="left"/>
      <w:pPr>
        <w:tabs>
          <w:tab w:val="num" w:pos="0"/>
        </w:tabs>
        <w:ind w:left="1440" w:hanging="360"/>
      </w:pPr>
      <w:rPr>
        <w:rFonts w:ascii="Symbol" w:hAnsi="Symbol" w:cs="Symbol"/>
        <w:i w:val="0"/>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405"/>
        </w:tabs>
        <w:ind w:left="405" w:hanging="360"/>
      </w:pPr>
      <w:rPr>
        <w:rFonts w:ascii="Wingdings 2" w:hAnsi="Wingdings 2"/>
        <w:b w:val="0"/>
        <w:i w:val="0"/>
        <w:color w:val="00000A"/>
      </w:rPr>
    </w:lvl>
    <w:lvl w:ilvl="1">
      <w:start w:val="1"/>
      <w:numFmt w:val="bullet"/>
      <w:lvlText w:val="◦"/>
      <w:lvlJc w:val="left"/>
      <w:pPr>
        <w:tabs>
          <w:tab w:val="num" w:pos="765"/>
        </w:tabs>
        <w:ind w:left="765" w:hanging="360"/>
      </w:pPr>
      <w:rPr>
        <w:rFonts w:ascii="OpenSymbol" w:hAnsi="OpenSymbol" w:cs="Courier New"/>
      </w:rPr>
    </w:lvl>
    <w:lvl w:ilvl="2">
      <w:start w:val="1"/>
      <w:numFmt w:val="bullet"/>
      <w:lvlText w:val="▪"/>
      <w:lvlJc w:val="left"/>
      <w:pPr>
        <w:tabs>
          <w:tab w:val="num" w:pos="1125"/>
        </w:tabs>
        <w:ind w:left="1125" w:hanging="360"/>
      </w:pPr>
      <w:rPr>
        <w:rFonts w:ascii="OpenSymbol" w:hAnsi="OpenSymbol" w:cs="Courier New"/>
      </w:rPr>
    </w:lvl>
    <w:lvl w:ilvl="3">
      <w:start w:val="1"/>
      <w:numFmt w:val="bullet"/>
      <w:lvlText w:val=""/>
      <w:lvlJc w:val="left"/>
      <w:pPr>
        <w:tabs>
          <w:tab w:val="num" w:pos="1485"/>
        </w:tabs>
        <w:ind w:left="1485" w:hanging="360"/>
      </w:pPr>
      <w:rPr>
        <w:rFonts w:ascii="Wingdings 2" w:hAnsi="Wingdings 2"/>
        <w:b w:val="0"/>
        <w:i w:val="0"/>
        <w:color w:val="00000A"/>
      </w:rPr>
    </w:lvl>
    <w:lvl w:ilvl="4">
      <w:start w:val="1"/>
      <w:numFmt w:val="bullet"/>
      <w:lvlText w:val="◦"/>
      <w:lvlJc w:val="left"/>
      <w:pPr>
        <w:tabs>
          <w:tab w:val="num" w:pos="1845"/>
        </w:tabs>
        <w:ind w:left="1845" w:hanging="360"/>
      </w:pPr>
      <w:rPr>
        <w:rFonts w:ascii="OpenSymbol" w:hAnsi="OpenSymbol" w:cs="Courier New"/>
      </w:rPr>
    </w:lvl>
    <w:lvl w:ilvl="5">
      <w:start w:val="1"/>
      <w:numFmt w:val="bullet"/>
      <w:lvlText w:val="▪"/>
      <w:lvlJc w:val="left"/>
      <w:pPr>
        <w:tabs>
          <w:tab w:val="num" w:pos="2205"/>
        </w:tabs>
        <w:ind w:left="2205" w:hanging="360"/>
      </w:pPr>
      <w:rPr>
        <w:rFonts w:ascii="OpenSymbol" w:hAnsi="OpenSymbol" w:cs="Courier New"/>
      </w:rPr>
    </w:lvl>
    <w:lvl w:ilvl="6">
      <w:start w:val="1"/>
      <w:numFmt w:val="bullet"/>
      <w:lvlText w:val=""/>
      <w:lvlJc w:val="left"/>
      <w:pPr>
        <w:tabs>
          <w:tab w:val="num" w:pos="2565"/>
        </w:tabs>
        <w:ind w:left="2565" w:hanging="360"/>
      </w:pPr>
      <w:rPr>
        <w:rFonts w:ascii="Wingdings 2" w:hAnsi="Wingdings 2"/>
        <w:b w:val="0"/>
        <w:i w:val="0"/>
        <w:color w:val="00000A"/>
      </w:rPr>
    </w:lvl>
    <w:lvl w:ilvl="7">
      <w:start w:val="1"/>
      <w:numFmt w:val="bullet"/>
      <w:lvlText w:val="◦"/>
      <w:lvlJc w:val="left"/>
      <w:pPr>
        <w:tabs>
          <w:tab w:val="num" w:pos="2925"/>
        </w:tabs>
        <w:ind w:left="2925" w:hanging="360"/>
      </w:pPr>
      <w:rPr>
        <w:rFonts w:ascii="OpenSymbol" w:hAnsi="OpenSymbol" w:cs="Courier New"/>
      </w:rPr>
    </w:lvl>
    <w:lvl w:ilvl="8">
      <w:start w:val="1"/>
      <w:numFmt w:val="bullet"/>
      <w:lvlText w:val="▪"/>
      <w:lvlJc w:val="left"/>
      <w:pPr>
        <w:tabs>
          <w:tab w:val="num" w:pos="3285"/>
        </w:tabs>
        <w:ind w:left="3285" w:hanging="360"/>
      </w:pPr>
      <w:rPr>
        <w:rFonts w:ascii="OpenSymbol" w:hAnsi="OpenSymbol" w:cs="Courier New"/>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1AD7CE0"/>
    <w:multiLevelType w:val="hybridMultilevel"/>
    <w:tmpl w:val="137A9320"/>
    <w:lvl w:ilvl="0" w:tplc="3746FDCE">
      <w:start w:val="1"/>
      <w:numFmt w:val="bullet"/>
      <w:lvlText w:val="-"/>
      <w:lvlJc w:val="left"/>
      <w:pPr>
        <w:ind w:left="149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BB16A5"/>
    <w:multiLevelType w:val="hybridMultilevel"/>
    <w:tmpl w:val="A62EE6F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3DD6890"/>
    <w:multiLevelType w:val="hybridMultilevel"/>
    <w:tmpl w:val="4502C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B143663"/>
    <w:multiLevelType w:val="hybridMultilevel"/>
    <w:tmpl w:val="D054DC0A"/>
    <w:lvl w:ilvl="0" w:tplc="2A183202">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3" w15:restartNumberingAfterBreak="0">
    <w:nsid w:val="0D5827F1"/>
    <w:multiLevelType w:val="hybridMultilevel"/>
    <w:tmpl w:val="8050F6DA"/>
    <w:lvl w:ilvl="0" w:tplc="241A000F">
      <w:start w:val="1"/>
      <w:numFmt w:val="decimal"/>
      <w:lvlText w:val="%1."/>
      <w:lvlJc w:val="left"/>
      <w:pPr>
        <w:ind w:left="643"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4" w15:restartNumberingAfterBreak="0">
    <w:nsid w:val="12C07185"/>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13FF45E3"/>
    <w:multiLevelType w:val="hybridMultilevel"/>
    <w:tmpl w:val="25A6DB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C50535"/>
    <w:multiLevelType w:val="hybridMultilevel"/>
    <w:tmpl w:val="FF9C8CF8"/>
    <w:lvl w:ilvl="0" w:tplc="2F9E4CA0">
      <w:start w:val="8"/>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C437A11"/>
    <w:multiLevelType w:val="hybridMultilevel"/>
    <w:tmpl w:val="8050F6D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1CB91C13"/>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28797315"/>
    <w:multiLevelType w:val="multilevel"/>
    <w:tmpl w:val="F8846798"/>
    <w:lvl w:ilvl="0">
      <w:start w:val="1"/>
      <w:numFmt w:val="decimal"/>
      <w:lvlText w:val="%1)"/>
      <w:lvlJc w:val="left"/>
      <w:pPr>
        <w:tabs>
          <w:tab w:val="num" w:pos="0"/>
        </w:tabs>
        <w:ind w:left="720" w:hanging="360"/>
      </w:pPr>
      <w:rPr>
        <w:rFonts w:ascii="Arial" w:eastAsia="Arial Unicode MS" w:hAnsi="Aria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9027A9F"/>
    <w:multiLevelType w:val="hybridMultilevel"/>
    <w:tmpl w:val="4502C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2D2C2D5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2912D09"/>
    <w:multiLevelType w:val="multilevel"/>
    <w:tmpl w:val="3C7CB7EC"/>
    <w:lvl w:ilvl="0">
      <w:start w:val="1"/>
      <w:numFmt w:val="decimal"/>
      <w:lvlText w:val="%1)"/>
      <w:lvlJc w:val="left"/>
      <w:pPr>
        <w:tabs>
          <w:tab w:val="num" w:pos="0"/>
        </w:tabs>
        <w:ind w:left="1440" w:hanging="360"/>
      </w:pPr>
      <w:rPr>
        <w:rFonts w:ascii="Symbol" w:hAnsi="Symbol" w:cs="Symbol"/>
        <w:i w:val="0"/>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24" w15:restartNumberingAfterBreak="0">
    <w:nsid w:val="32B15E2C"/>
    <w:multiLevelType w:val="multilevel"/>
    <w:tmpl w:val="07B8947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560653B"/>
    <w:multiLevelType w:val="hybridMultilevel"/>
    <w:tmpl w:val="BE60172A"/>
    <w:lvl w:ilvl="0" w:tplc="241A000F">
      <w:start w:val="1"/>
      <w:numFmt w:val="decimal"/>
      <w:lvlText w:val="%1."/>
      <w:lvlJc w:val="left"/>
      <w:pPr>
        <w:ind w:left="720" w:hanging="360"/>
      </w:pPr>
    </w:lvl>
    <w:lvl w:ilvl="1" w:tplc="241A0019" w:tentative="1">
      <w:start w:val="1"/>
      <w:numFmt w:val="lowerLetter"/>
      <w:pStyle w:val="Heading2"/>
      <w:lvlText w:val="%2."/>
      <w:lvlJc w:val="left"/>
      <w:pPr>
        <w:ind w:left="1440" w:hanging="360"/>
      </w:pPr>
    </w:lvl>
    <w:lvl w:ilvl="2" w:tplc="241A001B" w:tentative="1">
      <w:start w:val="1"/>
      <w:numFmt w:val="lowerRoman"/>
      <w:pStyle w:val="Heading3"/>
      <w:lvlText w:val="%3."/>
      <w:lvlJc w:val="right"/>
      <w:pPr>
        <w:ind w:left="2160" w:hanging="180"/>
      </w:pPr>
    </w:lvl>
    <w:lvl w:ilvl="3" w:tplc="241A000F" w:tentative="1">
      <w:start w:val="1"/>
      <w:numFmt w:val="decimal"/>
      <w:pStyle w:val="Heading4"/>
      <w:lvlText w:val="%4."/>
      <w:lvlJc w:val="left"/>
      <w:pPr>
        <w:ind w:left="2880" w:hanging="360"/>
      </w:pPr>
    </w:lvl>
    <w:lvl w:ilvl="4" w:tplc="241A0019" w:tentative="1">
      <w:start w:val="1"/>
      <w:numFmt w:val="lowerLetter"/>
      <w:pStyle w:val="Heading5"/>
      <w:lvlText w:val="%5."/>
      <w:lvlJc w:val="left"/>
      <w:pPr>
        <w:ind w:left="3600" w:hanging="360"/>
      </w:pPr>
    </w:lvl>
    <w:lvl w:ilvl="5" w:tplc="241A001B" w:tentative="1">
      <w:start w:val="1"/>
      <w:numFmt w:val="lowerRoman"/>
      <w:pStyle w:val="Heading6"/>
      <w:lvlText w:val="%6."/>
      <w:lvlJc w:val="right"/>
      <w:pPr>
        <w:ind w:left="4320" w:hanging="180"/>
      </w:pPr>
    </w:lvl>
    <w:lvl w:ilvl="6" w:tplc="241A000F" w:tentative="1">
      <w:start w:val="1"/>
      <w:numFmt w:val="decimal"/>
      <w:pStyle w:val="Heading7"/>
      <w:lvlText w:val="%7."/>
      <w:lvlJc w:val="left"/>
      <w:pPr>
        <w:ind w:left="5040" w:hanging="360"/>
      </w:pPr>
    </w:lvl>
    <w:lvl w:ilvl="7" w:tplc="241A0019" w:tentative="1">
      <w:start w:val="1"/>
      <w:numFmt w:val="lowerLetter"/>
      <w:pStyle w:val="Heading8"/>
      <w:lvlText w:val="%8."/>
      <w:lvlJc w:val="left"/>
      <w:pPr>
        <w:ind w:left="5760" w:hanging="360"/>
      </w:pPr>
    </w:lvl>
    <w:lvl w:ilvl="8" w:tplc="241A001B" w:tentative="1">
      <w:start w:val="1"/>
      <w:numFmt w:val="lowerRoman"/>
      <w:pStyle w:val="Heading9"/>
      <w:lvlText w:val="%9."/>
      <w:lvlJc w:val="right"/>
      <w:pPr>
        <w:ind w:left="6480" w:hanging="180"/>
      </w:pPr>
    </w:lvl>
  </w:abstractNum>
  <w:abstractNum w:abstractNumId="26"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27" w15:restartNumberingAfterBreak="0">
    <w:nsid w:val="40525823"/>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459E015D"/>
    <w:multiLevelType w:val="hybridMultilevel"/>
    <w:tmpl w:val="4502C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4C0D4810"/>
    <w:multiLevelType w:val="hybridMultilevel"/>
    <w:tmpl w:val="6F72E2CC"/>
    <w:lvl w:ilvl="0" w:tplc="611CE486">
      <w:start w:val="2"/>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519B7DCF"/>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6013DD0"/>
    <w:multiLevelType w:val="hybridMultilevel"/>
    <w:tmpl w:val="9578C506"/>
    <w:lvl w:ilvl="0" w:tplc="C146315A">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3" w15:restartNumberingAfterBreak="0">
    <w:nsid w:val="59100749"/>
    <w:multiLevelType w:val="hybridMultilevel"/>
    <w:tmpl w:val="4502CFE8"/>
    <w:lvl w:ilvl="0" w:tplc="241A000F">
      <w:start w:val="1"/>
      <w:numFmt w:val="decimal"/>
      <w:lvlText w:val="%1."/>
      <w:lvlJc w:val="left"/>
      <w:pPr>
        <w:ind w:left="928" w:hanging="360"/>
      </w:pPr>
    </w:lvl>
    <w:lvl w:ilvl="1" w:tplc="241A0019" w:tentative="1">
      <w:start w:val="1"/>
      <w:numFmt w:val="lowerLetter"/>
      <w:lvlText w:val="%2."/>
      <w:lvlJc w:val="left"/>
      <w:pPr>
        <w:ind w:left="1648" w:hanging="360"/>
      </w:pPr>
    </w:lvl>
    <w:lvl w:ilvl="2" w:tplc="241A001B" w:tentative="1">
      <w:start w:val="1"/>
      <w:numFmt w:val="lowerRoman"/>
      <w:lvlText w:val="%3."/>
      <w:lvlJc w:val="right"/>
      <w:pPr>
        <w:ind w:left="2368" w:hanging="180"/>
      </w:pPr>
    </w:lvl>
    <w:lvl w:ilvl="3" w:tplc="241A000F" w:tentative="1">
      <w:start w:val="1"/>
      <w:numFmt w:val="decimal"/>
      <w:lvlText w:val="%4."/>
      <w:lvlJc w:val="left"/>
      <w:pPr>
        <w:ind w:left="3088" w:hanging="360"/>
      </w:pPr>
    </w:lvl>
    <w:lvl w:ilvl="4" w:tplc="241A0019" w:tentative="1">
      <w:start w:val="1"/>
      <w:numFmt w:val="lowerLetter"/>
      <w:lvlText w:val="%5."/>
      <w:lvlJc w:val="left"/>
      <w:pPr>
        <w:ind w:left="3808" w:hanging="360"/>
      </w:pPr>
    </w:lvl>
    <w:lvl w:ilvl="5" w:tplc="241A001B" w:tentative="1">
      <w:start w:val="1"/>
      <w:numFmt w:val="lowerRoman"/>
      <w:lvlText w:val="%6."/>
      <w:lvlJc w:val="right"/>
      <w:pPr>
        <w:ind w:left="4528" w:hanging="180"/>
      </w:pPr>
    </w:lvl>
    <w:lvl w:ilvl="6" w:tplc="241A000F" w:tentative="1">
      <w:start w:val="1"/>
      <w:numFmt w:val="decimal"/>
      <w:lvlText w:val="%7."/>
      <w:lvlJc w:val="left"/>
      <w:pPr>
        <w:ind w:left="5248" w:hanging="360"/>
      </w:pPr>
    </w:lvl>
    <w:lvl w:ilvl="7" w:tplc="241A0019" w:tentative="1">
      <w:start w:val="1"/>
      <w:numFmt w:val="lowerLetter"/>
      <w:lvlText w:val="%8."/>
      <w:lvlJc w:val="left"/>
      <w:pPr>
        <w:ind w:left="5968" w:hanging="360"/>
      </w:pPr>
    </w:lvl>
    <w:lvl w:ilvl="8" w:tplc="241A001B" w:tentative="1">
      <w:start w:val="1"/>
      <w:numFmt w:val="lowerRoman"/>
      <w:lvlText w:val="%9."/>
      <w:lvlJc w:val="right"/>
      <w:pPr>
        <w:ind w:left="6688" w:hanging="180"/>
      </w:pPr>
    </w:lvl>
  </w:abstractNum>
  <w:abstractNum w:abstractNumId="34" w15:restartNumberingAfterBreak="0">
    <w:nsid w:val="5E425A1E"/>
    <w:multiLevelType w:val="multilevel"/>
    <w:tmpl w:val="0000000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350" w:hanging="720"/>
      </w:pPr>
      <w:rPr>
        <w:rFonts w:ascii="Courier New" w:hAnsi="Courier New" w:cs="Courier New"/>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5" w15:restartNumberingAfterBreak="0">
    <w:nsid w:val="5F214B21"/>
    <w:multiLevelType w:val="hybridMultilevel"/>
    <w:tmpl w:val="1646F27C"/>
    <w:lvl w:ilvl="0" w:tplc="48A67788">
      <w:start w:val="1"/>
      <w:numFmt w:val="decimal"/>
      <w:lvlText w:val="%1)"/>
      <w:lvlJc w:val="left"/>
      <w:pPr>
        <w:ind w:left="720" w:hanging="360"/>
      </w:pPr>
      <w:rPr>
        <w:rFonts w:ascii="Arial" w:eastAsia="Arial Unicode MS" w:hAnsi="Arial" w:cs="Tahoma"/>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5F9E6BBA"/>
    <w:multiLevelType w:val="hybridMultilevel"/>
    <w:tmpl w:val="B9709122"/>
    <w:lvl w:ilvl="0" w:tplc="241A000F">
      <w:start w:val="1"/>
      <w:numFmt w:val="decimal"/>
      <w:lvlText w:val="%1."/>
      <w:lvlJc w:val="left"/>
      <w:pPr>
        <w:ind w:left="644" w:hanging="360"/>
      </w:p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7" w15:restartNumberingAfterBreak="0">
    <w:nsid w:val="62CD0BEC"/>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66713EA2"/>
    <w:multiLevelType w:val="hybridMultilevel"/>
    <w:tmpl w:val="38F0DB1A"/>
    <w:lvl w:ilvl="0" w:tplc="6D1AFDD4">
      <w:start w:val="2"/>
      <w:numFmt w:val="bullet"/>
      <w:lvlText w:val="-"/>
      <w:lvlJc w:val="left"/>
      <w:pPr>
        <w:ind w:left="360" w:hanging="360"/>
      </w:pPr>
      <w:rPr>
        <w:rFonts w:ascii="Arial" w:eastAsia="TimesNewRomanPSMT" w:hAnsi="Arial" w:cs="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9" w15:restartNumberingAfterBreak="0">
    <w:nsid w:val="67A3253D"/>
    <w:multiLevelType w:val="hybridMultilevel"/>
    <w:tmpl w:val="D05E42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1" w15:restartNumberingAfterBreak="0">
    <w:nsid w:val="7A0D1888"/>
    <w:multiLevelType w:val="hybridMultilevel"/>
    <w:tmpl w:val="603413AA"/>
    <w:lvl w:ilvl="0" w:tplc="D56E919C">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2" w15:restartNumberingAfterBreak="0">
    <w:nsid w:val="7F5B0E4A"/>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5"/>
  </w:num>
  <w:num w:numId="2">
    <w:abstractNumId w:val="41"/>
  </w:num>
  <w:num w:numId="3">
    <w:abstractNumId w:val="3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5"/>
  </w:num>
  <w:num w:numId="16">
    <w:abstractNumId w:val="14"/>
  </w:num>
  <w:num w:numId="17">
    <w:abstractNumId w:val="30"/>
  </w:num>
  <w:num w:numId="18">
    <w:abstractNumId w:val="27"/>
  </w:num>
  <w:num w:numId="19">
    <w:abstractNumId w:val="34"/>
  </w:num>
  <w:num w:numId="20">
    <w:abstractNumId w:val="18"/>
  </w:num>
  <w:num w:numId="21">
    <w:abstractNumId w:val="13"/>
  </w:num>
  <w:num w:numId="22">
    <w:abstractNumId w:val="38"/>
  </w:num>
  <w:num w:numId="23">
    <w:abstractNumId w:val="15"/>
  </w:num>
  <w:num w:numId="24">
    <w:abstractNumId w:val="19"/>
  </w:num>
  <w:num w:numId="25">
    <w:abstractNumId w:val="20"/>
  </w:num>
  <w:num w:numId="26">
    <w:abstractNumId w:val="33"/>
  </w:num>
  <w:num w:numId="27">
    <w:abstractNumId w:val="36"/>
  </w:num>
  <w:num w:numId="28">
    <w:abstractNumId w:val="28"/>
  </w:num>
  <w:num w:numId="29">
    <w:abstractNumId w:val="11"/>
  </w:num>
  <w:num w:numId="30">
    <w:abstractNumId w:val="10"/>
  </w:num>
  <w:num w:numId="31">
    <w:abstractNumId w:val="21"/>
  </w:num>
  <w:num w:numId="32">
    <w:abstractNumId w:val="22"/>
  </w:num>
  <w:num w:numId="33">
    <w:abstractNumId w:val="9"/>
  </w:num>
  <w:num w:numId="34">
    <w:abstractNumId w:val="29"/>
  </w:num>
  <w:num w:numId="35">
    <w:abstractNumId w:val="12"/>
  </w:num>
  <w:num w:numId="36">
    <w:abstractNumId w:val="39"/>
  </w:num>
  <w:num w:numId="37">
    <w:abstractNumId w:val="42"/>
  </w:num>
  <w:num w:numId="38">
    <w:abstractNumId w:val="37"/>
  </w:num>
  <w:num w:numId="39">
    <w:abstractNumId w:val="23"/>
  </w:num>
  <w:num w:numId="40">
    <w:abstractNumId w:val="17"/>
  </w:num>
  <w:num w:numId="41">
    <w:abstractNumId w:val="8"/>
  </w:num>
  <w:num w:numId="42">
    <w:abstractNumId w:val="16"/>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0C"/>
    <w:rsid w:val="0002441D"/>
    <w:rsid w:val="0006796C"/>
    <w:rsid w:val="00073EC7"/>
    <w:rsid w:val="000F7208"/>
    <w:rsid w:val="001019FB"/>
    <w:rsid w:val="00137073"/>
    <w:rsid w:val="0014687C"/>
    <w:rsid w:val="00156981"/>
    <w:rsid w:val="0016159E"/>
    <w:rsid w:val="00161B6C"/>
    <w:rsid w:val="001A181C"/>
    <w:rsid w:val="001C67F3"/>
    <w:rsid w:val="001E68DE"/>
    <w:rsid w:val="00217811"/>
    <w:rsid w:val="00221DA1"/>
    <w:rsid w:val="00224DF4"/>
    <w:rsid w:val="002503AD"/>
    <w:rsid w:val="00251274"/>
    <w:rsid w:val="0025581B"/>
    <w:rsid w:val="00261F33"/>
    <w:rsid w:val="002B445B"/>
    <w:rsid w:val="002B47AC"/>
    <w:rsid w:val="002D1115"/>
    <w:rsid w:val="002E1852"/>
    <w:rsid w:val="002E6CDE"/>
    <w:rsid w:val="00351DBE"/>
    <w:rsid w:val="003550E5"/>
    <w:rsid w:val="00357AA0"/>
    <w:rsid w:val="00371132"/>
    <w:rsid w:val="003B5959"/>
    <w:rsid w:val="003D6B1B"/>
    <w:rsid w:val="004005A6"/>
    <w:rsid w:val="00402D81"/>
    <w:rsid w:val="0041064C"/>
    <w:rsid w:val="00424C4E"/>
    <w:rsid w:val="00436051"/>
    <w:rsid w:val="00460A76"/>
    <w:rsid w:val="00470321"/>
    <w:rsid w:val="00472427"/>
    <w:rsid w:val="004870AB"/>
    <w:rsid w:val="004A702E"/>
    <w:rsid w:val="004C3535"/>
    <w:rsid w:val="004C74B4"/>
    <w:rsid w:val="004E4DF6"/>
    <w:rsid w:val="004F7DD0"/>
    <w:rsid w:val="00504E96"/>
    <w:rsid w:val="00506688"/>
    <w:rsid w:val="00507430"/>
    <w:rsid w:val="005505FE"/>
    <w:rsid w:val="005857ED"/>
    <w:rsid w:val="005B59B7"/>
    <w:rsid w:val="005D69B3"/>
    <w:rsid w:val="005F0FE5"/>
    <w:rsid w:val="006003DC"/>
    <w:rsid w:val="00656550"/>
    <w:rsid w:val="00673A8D"/>
    <w:rsid w:val="00676340"/>
    <w:rsid w:val="006B4A7E"/>
    <w:rsid w:val="006E5E9D"/>
    <w:rsid w:val="0072047C"/>
    <w:rsid w:val="00725D5D"/>
    <w:rsid w:val="00773DF8"/>
    <w:rsid w:val="007829D5"/>
    <w:rsid w:val="00795BE3"/>
    <w:rsid w:val="007B7C53"/>
    <w:rsid w:val="007D2B25"/>
    <w:rsid w:val="00880389"/>
    <w:rsid w:val="00880AC9"/>
    <w:rsid w:val="008D3901"/>
    <w:rsid w:val="00925D93"/>
    <w:rsid w:val="00947995"/>
    <w:rsid w:val="00966B7F"/>
    <w:rsid w:val="0097516F"/>
    <w:rsid w:val="009C0DF8"/>
    <w:rsid w:val="009F3D5A"/>
    <w:rsid w:val="00A043E1"/>
    <w:rsid w:val="00A6050C"/>
    <w:rsid w:val="00A968F2"/>
    <w:rsid w:val="00AB73B9"/>
    <w:rsid w:val="00AC5A65"/>
    <w:rsid w:val="00AD3727"/>
    <w:rsid w:val="00AF3860"/>
    <w:rsid w:val="00B4301B"/>
    <w:rsid w:val="00B767FA"/>
    <w:rsid w:val="00B9613F"/>
    <w:rsid w:val="00BA6764"/>
    <w:rsid w:val="00BB03DA"/>
    <w:rsid w:val="00BD736F"/>
    <w:rsid w:val="00BE4171"/>
    <w:rsid w:val="00BE5060"/>
    <w:rsid w:val="00C17162"/>
    <w:rsid w:val="00C379DE"/>
    <w:rsid w:val="00C71746"/>
    <w:rsid w:val="00C850F9"/>
    <w:rsid w:val="00C94BC2"/>
    <w:rsid w:val="00CE2EF9"/>
    <w:rsid w:val="00D50C60"/>
    <w:rsid w:val="00D53159"/>
    <w:rsid w:val="00D65E31"/>
    <w:rsid w:val="00D70EC2"/>
    <w:rsid w:val="00DA67E4"/>
    <w:rsid w:val="00DA6D00"/>
    <w:rsid w:val="00DD7E64"/>
    <w:rsid w:val="00E55166"/>
    <w:rsid w:val="00E76610"/>
    <w:rsid w:val="00E81BDD"/>
    <w:rsid w:val="00E9417E"/>
    <w:rsid w:val="00EA4BCD"/>
    <w:rsid w:val="00F6311C"/>
    <w:rsid w:val="00F67DBF"/>
    <w:rsid w:val="00F722FE"/>
    <w:rsid w:val="00F75DCF"/>
    <w:rsid w:val="00F864F3"/>
    <w:rsid w:val="00FE1D4C"/>
    <w:rsid w:val="00FF2017"/>
    <w:rsid w:val="00FF5D5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EB2DE"/>
  <w15:chartTrackingRefBased/>
  <w15:docId w15:val="{D70F1F38-C90D-4C1A-B658-2C0C261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51"/>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FE1D4C"/>
    <w:pPr>
      <w:keepNext/>
      <w:keepLines/>
      <w:spacing w:before="480"/>
      <w:outlineLvl w:val="0"/>
    </w:pPr>
    <w:rPr>
      <w:rFonts w:ascii="Cambria" w:hAnsi="Cambria" w:cs="font269"/>
      <w:b/>
      <w:bCs/>
      <w:color w:val="365F91"/>
      <w:sz w:val="28"/>
      <w:szCs w:val="28"/>
    </w:rPr>
  </w:style>
  <w:style w:type="paragraph" w:styleId="Heading2">
    <w:name w:val="heading 2"/>
    <w:basedOn w:val="Normal"/>
    <w:next w:val="BodyText"/>
    <w:link w:val="Heading2Char"/>
    <w:qFormat/>
    <w:rsid w:val="00FE1D4C"/>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FE1D4C"/>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FE1D4C"/>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FE1D4C"/>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link w:val="Heading6Char"/>
    <w:qFormat/>
    <w:rsid w:val="00FE1D4C"/>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FE1D4C"/>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FE1D4C"/>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FE1D4C"/>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59E"/>
    <w:rPr>
      <w:color w:val="0000FF"/>
      <w:u w:val="single"/>
    </w:rPr>
  </w:style>
  <w:style w:type="table" w:styleId="TableGrid">
    <w:name w:val="Table Grid"/>
    <w:basedOn w:val="TableNormal"/>
    <w:uiPriority w:val="39"/>
    <w:rsid w:val="005B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D5D"/>
    <w:pPr>
      <w:ind w:left="720"/>
    </w:pPr>
  </w:style>
  <w:style w:type="paragraph" w:styleId="Header">
    <w:name w:val="header"/>
    <w:basedOn w:val="Normal"/>
    <w:link w:val="HeaderChar"/>
    <w:unhideWhenUsed/>
    <w:rsid w:val="00725D5D"/>
    <w:pPr>
      <w:tabs>
        <w:tab w:val="center" w:pos="4536"/>
        <w:tab w:val="right" w:pos="9072"/>
      </w:tabs>
      <w:spacing w:line="240" w:lineRule="auto"/>
    </w:pPr>
  </w:style>
  <w:style w:type="character" w:customStyle="1" w:styleId="HeaderChar">
    <w:name w:val="Header Char"/>
    <w:basedOn w:val="DefaultParagraphFont"/>
    <w:link w:val="Header"/>
    <w:rsid w:val="00725D5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nhideWhenUsed/>
    <w:rsid w:val="00725D5D"/>
    <w:pPr>
      <w:tabs>
        <w:tab w:val="center" w:pos="4536"/>
        <w:tab w:val="right" w:pos="9072"/>
      </w:tabs>
      <w:spacing w:line="240" w:lineRule="auto"/>
    </w:pPr>
  </w:style>
  <w:style w:type="character" w:customStyle="1" w:styleId="FooterChar">
    <w:name w:val="Footer Char"/>
    <w:basedOn w:val="DefaultParagraphFont"/>
    <w:link w:val="Footer"/>
    <w:rsid w:val="00725D5D"/>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FE1D4C"/>
    <w:rPr>
      <w:rFonts w:ascii="Cambria" w:eastAsia="Arial Unicode MS" w:hAnsi="Cambria" w:cs="font269"/>
      <w:b/>
      <w:bCs/>
      <w:color w:val="365F91"/>
      <w:kern w:val="1"/>
      <w:sz w:val="28"/>
      <w:szCs w:val="28"/>
      <w:lang w:eastAsia="ar-SA"/>
    </w:rPr>
  </w:style>
  <w:style w:type="character" w:customStyle="1" w:styleId="Heading2Char">
    <w:name w:val="Heading 2 Char"/>
    <w:basedOn w:val="DefaultParagraphFont"/>
    <w:link w:val="Heading2"/>
    <w:rsid w:val="00FE1D4C"/>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FE1D4C"/>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FE1D4C"/>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FE1D4C"/>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FE1D4C"/>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FE1D4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FE1D4C"/>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FE1D4C"/>
    <w:rPr>
      <w:rFonts w:ascii="Arial" w:eastAsia="Times New Roman" w:hAnsi="Arial" w:cs="Arial"/>
      <w:color w:val="000000"/>
      <w:kern w:val="1"/>
      <w:sz w:val="24"/>
      <w:szCs w:val="24"/>
      <w:lang w:val="en-US" w:eastAsia="ar-SA"/>
    </w:rPr>
  </w:style>
  <w:style w:type="character" w:customStyle="1" w:styleId="WW8Num2z0">
    <w:name w:val="WW8Num2z0"/>
    <w:rsid w:val="00FE1D4C"/>
    <w:rPr>
      <w:rFonts w:ascii="Symbol" w:hAnsi="Symbol" w:cs="Symbol"/>
    </w:rPr>
  </w:style>
  <w:style w:type="character" w:customStyle="1" w:styleId="WW8Num2z1">
    <w:name w:val="WW8Num2z1"/>
    <w:rsid w:val="00FE1D4C"/>
    <w:rPr>
      <w:rFonts w:ascii="Courier New" w:hAnsi="Courier New" w:cs="Courier New"/>
    </w:rPr>
  </w:style>
  <w:style w:type="character" w:customStyle="1" w:styleId="WW8Num3z0">
    <w:name w:val="WW8Num3z0"/>
    <w:rsid w:val="00FE1D4C"/>
    <w:rPr>
      <w:b/>
    </w:rPr>
  </w:style>
  <w:style w:type="character" w:customStyle="1" w:styleId="WW8Num4z0">
    <w:name w:val="WW8Num4z0"/>
    <w:rsid w:val="00FE1D4C"/>
    <w:rPr>
      <w:rFonts w:cs="Arial"/>
      <w:i w:val="0"/>
      <w:sz w:val="24"/>
    </w:rPr>
  </w:style>
  <w:style w:type="character" w:customStyle="1" w:styleId="WW8Num5z0">
    <w:name w:val="WW8Num5z0"/>
    <w:rsid w:val="00FE1D4C"/>
    <w:rPr>
      <w:rFonts w:cs="Arial"/>
      <w:b w:val="0"/>
      <w:i w:val="0"/>
      <w:sz w:val="24"/>
    </w:rPr>
  </w:style>
  <w:style w:type="character" w:customStyle="1" w:styleId="WW8Num5z1">
    <w:name w:val="WW8Num5z1"/>
    <w:rsid w:val="00FE1D4C"/>
    <w:rPr>
      <w:rFonts w:ascii="Courier New" w:hAnsi="Courier New" w:cs="Courier New"/>
    </w:rPr>
  </w:style>
  <w:style w:type="character" w:customStyle="1" w:styleId="WW8Num5z2">
    <w:name w:val="WW8Num5z2"/>
    <w:rsid w:val="00FE1D4C"/>
    <w:rPr>
      <w:rFonts w:ascii="Wingdings" w:hAnsi="Wingdings" w:cs="Wingdings"/>
    </w:rPr>
  </w:style>
  <w:style w:type="character" w:customStyle="1" w:styleId="WW8Num6z0">
    <w:name w:val="WW8Num6z0"/>
    <w:rsid w:val="00FE1D4C"/>
    <w:rPr>
      <w:rFonts w:ascii="Symbol" w:hAnsi="Symbol" w:cs="Symbol"/>
    </w:rPr>
  </w:style>
  <w:style w:type="character" w:customStyle="1" w:styleId="WW8Num7z0">
    <w:name w:val="WW8Num7z0"/>
    <w:rsid w:val="00FE1D4C"/>
    <w:rPr>
      <w:b w:val="0"/>
      <w:i w:val="0"/>
      <w:color w:val="00000A"/>
    </w:rPr>
  </w:style>
  <w:style w:type="character" w:customStyle="1" w:styleId="WW8Num7z1">
    <w:name w:val="WW8Num7z1"/>
    <w:rsid w:val="00FE1D4C"/>
    <w:rPr>
      <w:rFonts w:ascii="Courier New" w:hAnsi="Courier New" w:cs="Courier New"/>
    </w:rPr>
  </w:style>
  <w:style w:type="character" w:customStyle="1" w:styleId="Absatz-Standardschriftart">
    <w:name w:val="Absatz-Standardschriftart"/>
    <w:rsid w:val="00FE1D4C"/>
  </w:style>
  <w:style w:type="character" w:customStyle="1" w:styleId="WW8Num8z0">
    <w:name w:val="WW8Num8z0"/>
    <w:rsid w:val="00FE1D4C"/>
    <w:rPr>
      <w:rFonts w:ascii="Symbol" w:hAnsi="Symbol" w:cs="Symbol"/>
    </w:rPr>
  </w:style>
  <w:style w:type="character" w:customStyle="1" w:styleId="WW8Num8z1">
    <w:name w:val="WW8Num8z1"/>
    <w:rsid w:val="00FE1D4C"/>
    <w:rPr>
      <w:rFonts w:ascii="Courier New" w:hAnsi="Courier New" w:cs="Courier New"/>
    </w:rPr>
  </w:style>
  <w:style w:type="character" w:customStyle="1" w:styleId="WW-Absatz-Standardschriftart">
    <w:name w:val="WW-Absatz-Standardschriftart"/>
    <w:rsid w:val="00FE1D4C"/>
  </w:style>
  <w:style w:type="character" w:customStyle="1" w:styleId="WW-Absatz-Standardschriftart1">
    <w:name w:val="WW-Absatz-Standardschriftart1"/>
    <w:rsid w:val="00FE1D4C"/>
  </w:style>
  <w:style w:type="character" w:customStyle="1" w:styleId="WW8Num6z1">
    <w:name w:val="WW8Num6z1"/>
    <w:rsid w:val="00FE1D4C"/>
    <w:rPr>
      <w:rFonts w:ascii="Courier New" w:hAnsi="Courier New" w:cs="Courier New"/>
    </w:rPr>
  </w:style>
  <w:style w:type="character" w:customStyle="1" w:styleId="WW8Num6z2">
    <w:name w:val="WW8Num6z2"/>
    <w:rsid w:val="00FE1D4C"/>
    <w:rPr>
      <w:rFonts w:ascii="Wingdings" w:hAnsi="Wingdings" w:cs="Wingdings"/>
    </w:rPr>
  </w:style>
  <w:style w:type="character" w:customStyle="1" w:styleId="WW8Num9z0">
    <w:name w:val="WW8Num9z0"/>
    <w:rsid w:val="00FE1D4C"/>
    <w:rPr>
      <w:i w:val="0"/>
    </w:rPr>
  </w:style>
  <w:style w:type="character" w:customStyle="1" w:styleId="WW8Num9z1">
    <w:name w:val="WW8Num9z1"/>
    <w:rsid w:val="00FE1D4C"/>
    <w:rPr>
      <w:rFonts w:ascii="Courier New" w:hAnsi="Courier New" w:cs="Courier New"/>
    </w:rPr>
  </w:style>
  <w:style w:type="character" w:customStyle="1" w:styleId="WW8Num10z0">
    <w:name w:val="WW8Num10z0"/>
    <w:rsid w:val="00FE1D4C"/>
    <w:rPr>
      <w:rFonts w:ascii="Symbol" w:hAnsi="Symbol" w:cs="Symbol"/>
    </w:rPr>
  </w:style>
  <w:style w:type="character" w:customStyle="1" w:styleId="WW8Num10z1">
    <w:name w:val="WW8Num10z1"/>
    <w:rsid w:val="00FE1D4C"/>
    <w:rPr>
      <w:rFonts w:ascii="Courier New" w:hAnsi="Courier New" w:cs="Courier New"/>
    </w:rPr>
  </w:style>
  <w:style w:type="character" w:customStyle="1" w:styleId="WW8Num11z0">
    <w:name w:val="WW8Num11z0"/>
    <w:rsid w:val="00FE1D4C"/>
    <w:rPr>
      <w:rFonts w:ascii="Times New Roman" w:eastAsia="TimesNewRomanPSMT" w:hAnsi="Times New Roman" w:cs="Times New Roman"/>
    </w:rPr>
  </w:style>
  <w:style w:type="character" w:customStyle="1" w:styleId="WW8Num11z1">
    <w:name w:val="WW8Num11z1"/>
    <w:rsid w:val="00FE1D4C"/>
    <w:rPr>
      <w:rFonts w:ascii="Courier New" w:hAnsi="Courier New" w:cs="Courier New"/>
    </w:rPr>
  </w:style>
  <w:style w:type="character" w:customStyle="1" w:styleId="WW-Absatz-Standardschriftart11">
    <w:name w:val="WW-Absatz-Standardschriftart11"/>
    <w:rsid w:val="00FE1D4C"/>
  </w:style>
  <w:style w:type="character" w:customStyle="1" w:styleId="WW8Num12z0">
    <w:name w:val="WW8Num12z0"/>
    <w:rsid w:val="00FE1D4C"/>
    <w:rPr>
      <w:b/>
    </w:rPr>
  </w:style>
  <w:style w:type="character" w:customStyle="1" w:styleId="WW8Num12z1">
    <w:name w:val="WW8Num12z1"/>
    <w:rsid w:val="00FE1D4C"/>
    <w:rPr>
      <w:b/>
      <w:i w:val="0"/>
      <w:sz w:val="24"/>
      <w:szCs w:val="24"/>
    </w:rPr>
  </w:style>
  <w:style w:type="character" w:customStyle="1" w:styleId="WW-Absatz-Standardschriftart111">
    <w:name w:val="WW-Absatz-Standardschriftart111"/>
    <w:rsid w:val="00FE1D4C"/>
  </w:style>
  <w:style w:type="character" w:customStyle="1" w:styleId="WW-Absatz-Standardschriftart1111">
    <w:name w:val="WW-Absatz-Standardschriftart1111"/>
    <w:rsid w:val="00FE1D4C"/>
  </w:style>
  <w:style w:type="character" w:customStyle="1" w:styleId="WW-Absatz-Standardschriftart11111">
    <w:name w:val="WW-Absatz-Standardschriftart11111"/>
    <w:rsid w:val="00FE1D4C"/>
  </w:style>
  <w:style w:type="character" w:customStyle="1" w:styleId="WW-Absatz-Standardschriftart111111">
    <w:name w:val="WW-Absatz-Standardschriftart111111"/>
    <w:rsid w:val="00FE1D4C"/>
  </w:style>
  <w:style w:type="character" w:customStyle="1" w:styleId="WW-Absatz-Standardschriftart1111111">
    <w:name w:val="WW-Absatz-Standardschriftart1111111"/>
    <w:rsid w:val="00FE1D4C"/>
  </w:style>
  <w:style w:type="character" w:customStyle="1" w:styleId="WW-Absatz-Standardschriftart11111111">
    <w:name w:val="WW-Absatz-Standardschriftart11111111"/>
    <w:rsid w:val="00FE1D4C"/>
  </w:style>
  <w:style w:type="character" w:customStyle="1" w:styleId="WW-Absatz-Standardschriftart111111111">
    <w:name w:val="WW-Absatz-Standardschriftart111111111"/>
    <w:rsid w:val="00FE1D4C"/>
  </w:style>
  <w:style w:type="character" w:customStyle="1" w:styleId="WW-Absatz-Standardschriftart1111111111">
    <w:name w:val="WW-Absatz-Standardschriftart1111111111"/>
    <w:rsid w:val="00FE1D4C"/>
  </w:style>
  <w:style w:type="character" w:customStyle="1" w:styleId="WW-Absatz-Standardschriftart11111111111">
    <w:name w:val="WW-Absatz-Standardschriftart11111111111"/>
    <w:rsid w:val="00FE1D4C"/>
  </w:style>
  <w:style w:type="character" w:customStyle="1" w:styleId="WW-Absatz-Standardschriftart111111111111">
    <w:name w:val="WW-Absatz-Standardschriftart111111111111"/>
    <w:rsid w:val="00FE1D4C"/>
  </w:style>
  <w:style w:type="character" w:customStyle="1" w:styleId="WW-Absatz-Standardschriftart1111111111111">
    <w:name w:val="WW-Absatz-Standardschriftart1111111111111"/>
    <w:rsid w:val="00FE1D4C"/>
  </w:style>
  <w:style w:type="character" w:customStyle="1" w:styleId="WW8Num2z2">
    <w:name w:val="WW8Num2z2"/>
    <w:rsid w:val="00FE1D4C"/>
    <w:rPr>
      <w:rFonts w:ascii="Wingdings" w:hAnsi="Wingdings" w:cs="Wingdings"/>
    </w:rPr>
  </w:style>
  <w:style w:type="character" w:customStyle="1" w:styleId="WW8Num3z1">
    <w:name w:val="WW8Num3z1"/>
    <w:rsid w:val="00FE1D4C"/>
    <w:rPr>
      <w:b/>
      <w:i w:val="0"/>
      <w:sz w:val="24"/>
      <w:szCs w:val="24"/>
    </w:rPr>
  </w:style>
  <w:style w:type="character" w:customStyle="1" w:styleId="WW8Num7z2">
    <w:name w:val="WW8Num7z2"/>
    <w:rsid w:val="00FE1D4C"/>
    <w:rPr>
      <w:rFonts w:ascii="Wingdings" w:hAnsi="Wingdings" w:cs="Wingdings"/>
    </w:rPr>
  </w:style>
  <w:style w:type="character" w:customStyle="1" w:styleId="WW8Num9z2">
    <w:name w:val="WW8Num9z2"/>
    <w:rsid w:val="00FE1D4C"/>
    <w:rPr>
      <w:rFonts w:ascii="Wingdings" w:hAnsi="Wingdings" w:cs="Wingdings"/>
    </w:rPr>
  </w:style>
  <w:style w:type="character" w:customStyle="1" w:styleId="WW8Num11z2">
    <w:name w:val="WW8Num11z2"/>
    <w:rsid w:val="00FE1D4C"/>
    <w:rPr>
      <w:rFonts w:ascii="Wingdings" w:hAnsi="Wingdings"/>
    </w:rPr>
  </w:style>
  <w:style w:type="character" w:customStyle="1" w:styleId="WW8Num11z3">
    <w:name w:val="WW8Num11z3"/>
    <w:rsid w:val="00FE1D4C"/>
    <w:rPr>
      <w:rFonts w:ascii="Symbol" w:hAnsi="Symbol"/>
    </w:rPr>
  </w:style>
  <w:style w:type="character" w:customStyle="1" w:styleId="WW8Num12z2">
    <w:name w:val="WW8Num12z2"/>
    <w:rsid w:val="00FE1D4C"/>
    <w:rPr>
      <w:rFonts w:ascii="Wingdings" w:hAnsi="Wingdings"/>
      <w:sz w:val="20"/>
    </w:rPr>
  </w:style>
  <w:style w:type="character" w:customStyle="1" w:styleId="WW8Num13z0">
    <w:name w:val="WW8Num13z0"/>
    <w:rsid w:val="00FE1D4C"/>
    <w:rPr>
      <w:b w:val="0"/>
    </w:rPr>
  </w:style>
  <w:style w:type="character" w:customStyle="1" w:styleId="WW8Num13z1">
    <w:name w:val="WW8Num13z1"/>
    <w:rsid w:val="00FE1D4C"/>
    <w:rPr>
      <w:rFonts w:ascii="Courier New" w:hAnsi="Courier New" w:cs="Courier New"/>
    </w:rPr>
  </w:style>
  <w:style w:type="character" w:customStyle="1" w:styleId="WW8Num13z2">
    <w:name w:val="WW8Num13z2"/>
    <w:rsid w:val="00FE1D4C"/>
    <w:rPr>
      <w:rFonts w:ascii="Wingdings" w:hAnsi="Wingdings"/>
    </w:rPr>
  </w:style>
  <w:style w:type="character" w:customStyle="1" w:styleId="WW8Num14z0">
    <w:name w:val="WW8Num14z0"/>
    <w:rsid w:val="00FE1D4C"/>
    <w:rPr>
      <w:rFonts w:ascii="Symbol" w:hAnsi="Symbol"/>
    </w:rPr>
  </w:style>
  <w:style w:type="character" w:customStyle="1" w:styleId="WW8Num14z1">
    <w:name w:val="WW8Num14z1"/>
    <w:rsid w:val="00FE1D4C"/>
    <w:rPr>
      <w:rFonts w:ascii="Courier New" w:hAnsi="Courier New" w:cs="Courier New"/>
    </w:rPr>
  </w:style>
  <w:style w:type="character" w:customStyle="1" w:styleId="WW8Num14z2">
    <w:name w:val="WW8Num14z2"/>
    <w:rsid w:val="00FE1D4C"/>
    <w:rPr>
      <w:rFonts w:ascii="Wingdings" w:hAnsi="Wingdings"/>
    </w:rPr>
  </w:style>
  <w:style w:type="character" w:customStyle="1" w:styleId="WW8Num15z0">
    <w:name w:val="WW8Num15z0"/>
    <w:rsid w:val="00FE1D4C"/>
    <w:rPr>
      <w:rFonts w:ascii="Wingdings" w:hAnsi="Wingdings" w:cs="Wingdings"/>
    </w:rPr>
  </w:style>
  <w:style w:type="character" w:customStyle="1" w:styleId="WW8Num15z1">
    <w:name w:val="WW8Num15z1"/>
    <w:rsid w:val="00FE1D4C"/>
    <w:rPr>
      <w:rFonts w:ascii="Courier New" w:hAnsi="Courier New" w:cs="Courier New"/>
    </w:rPr>
  </w:style>
  <w:style w:type="character" w:customStyle="1" w:styleId="WW8Num15z2">
    <w:name w:val="WW8Num15z2"/>
    <w:rsid w:val="00FE1D4C"/>
    <w:rPr>
      <w:rFonts w:ascii="Wingdings" w:hAnsi="Wingdings"/>
      <w:sz w:val="20"/>
    </w:rPr>
  </w:style>
  <w:style w:type="character" w:customStyle="1" w:styleId="WW8Num16z0">
    <w:name w:val="WW8Num16z0"/>
    <w:rsid w:val="00FE1D4C"/>
    <w:rPr>
      <w:rFonts w:cs="Arial"/>
      <w:i w:val="0"/>
      <w:sz w:val="24"/>
    </w:rPr>
  </w:style>
  <w:style w:type="character" w:customStyle="1" w:styleId="WW8Num17z0">
    <w:name w:val="WW8Num17z0"/>
    <w:rsid w:val="00FE1D4C"/>
    <w:rPr>
      <w:rFonts w:ascii="Arial" w:eastAsia="Arial Unicode MS" w:hAnsi="Arial" w:cs="Arial"/>
      <w:b/>
    </w:rPr>
  </w:style>
  <w:style w:type="character" w:customStyle="1" w:styleId="WW8Num17z1">
    <w:name w:val="WW8Num17z1"/>
    <w:rsid w:val="00FE1D4C"/>
    <w:rPr>
      <w:rFonts w:ascii="Courier New" w:hAnsi="Courier New" w:cs="Courier New"/>
    </w:rPr>
  </w:style>
  <w:style w:type="character" w:customStyle="1" w:styleId="WW8Num17z2">
    <w:name w:val="WW8Num17z2"/>
    <w:rsid w:val="00FE1D4C"/>
    <w:rPr>
      <w:rFonts w:ascii="Wingdings" w:hAnsi="Wingdings"/>
    </w:rPr>
  </w:style>
  <w:style w:type="character" w:customStyle="1" w:styleId="WW8Num17z3">
    <w:name w:val="WW8Num17z3"/>
    <w:rsid w:val="00FE1D4C"/>
    <w:rPr>
      <w:rFonts w:ascii="Symbol" w:hAnsi="Symbol"/>
    </w:rPr>
  </w:style>
  <w:style w:type="character" w:customStyle="1" w:styleId="WW8Num8z2">
    <w:name w:val="WW8Num8z2"/>
    <w:rsid w:val="00FE1D4C"/>
    <w:rPr>
      <w:rFonts w:ascii="Wingdings" w:hAnsi="Wingdings" w:cs="Wingdings"/>
    </w:rPr>
  </w:style>
  <w:style w:type="character" w:customStyle="1" w:styleId="WW8Num10z2">
    <w:name w:val="WW8Num10z2"/>
    <w:rsid w:val="00FE1D4C"/>
    <w:rPr>
      <w:rFonts w:ascii="Wingdings" w:hAnsi="Wingdings" w:cs="Wingdings"/>
    </w:rPr>
  </w:style>
  <w:style w:type="character" w:customStyle="1" w:styleId="WW8Num15z3">
    <w:name w:val="WW8Num15z3"/>
    <w:rsid w:val="00FE1D4C"/>
    <w:rPr>
      <w:rFonts w:ascii="Symbol" w:hAnsi="Symbol" w:cs="Symbol"/>
    </w:rPr>
  </w:style>
  <w:style w:type="character" w:customStyle="1" w:styleId="WW-DefaultParagraphFont">
    <w:name w:val="WW-Default Paragraph Font"/>
    <w:rsid w:val="00FE1D4C"/>
  </w:style>
  <w:style w:type="character" w:customStyle="1" w:styleId="WW-DefaultParagraphFont1">
    <w:name w:val="WW-Default Paragraph Font1"/>
    <w:rsid w:val="00FE1D4C"/>
  </w:style>
  <w:style w:type="character" w:customStyle="1" w:styleId="ListParagraphChar">
    <w:name w:val="List Paragraph Char"/>
    <w:rsid w:val="00FE1D4C"/>
  </w:style>
  <w:style w:type="character" w:customStyle="1" w:styleId="CommentReference1">
    <w:name w:val="Comment Reference1"/>
    <w:rsid w:val="00FE1D4C"/>
    <w:rPr>
      <w:sz w:val="16"/>
      <w:szCs w:val="16"/>
    </w:rPr>
  </w:style>
  <w:style w:type="character" w:customStyle="1" w:styleId="CommentTextChar">
    <w:name w:val="Comment Text Char"/>
    <w:rsid w:val="00FE1D4C"/>
    <w:rPr>
      <w:sz w:val="20"/>
      <w:szCs w:val="20"/>
    </w:rPr>
  </w:style>
  <w:style w:type="character" w:customStyle="1" w:styleId="CommentSubjectChar">
    <w:name w:val="Comment Subject Char"/>
    <w:rsid w:val="00FE1D4C"/>
    <w:rPr>
      <w:b/>
      <w:bCs/>
      <w:sz w:val="20"/>
      <w:szCs w:val="20"/>
    </w:rPr>
  </w:style>
  <w:style w:type="character" w:customStyle="1" w:styleId="BalloonTextChar">
    <w:name w:val="Balloon Text Char"/>
    <w:rsid w:val="00FE1D4C"/>
    <w:rPr>
      <w:rFonts w:ascii="Tahoma" w:hAnsi="Tahoma" w:cs="Tahoma"/>
      <w:sz w:val="16"/>
      <w:szCs w:val="16"/>
    </w:rPr>
  </w:style>
  <w:style w:type="character" w:customStyle="1" w:styleId="BodyText2Char">
    <w:name w:val="Body Text 2 Char"/>
    <w:rsid w:val="00FE1D4C"/>
    <w:rPr>
      <w:sz w:val="24"/>
      <w:szCs w:val="24"/>
    </w:rPr>
  </w:style>
  <w:style w:type="character" w:customStyle="1" w:styleId="BodyText2Char1">
    <w:name w:val="Body Text 2 Char1"/>
    <w:basedOn w:val="WW-DefaultParagraphFont1"/>
    <w:rsid w:val="00FE1D4C"/>
  </w:style>
  <w:style w:type="character" w:customStyle="1" w:styleId="BodyText3Char">
    <w:name w:val="Body Text 3 Char"/>
    <w:rsid w:val="00FE1D4C"/>
    <w:rPr>
      <w:rFonts w:ascii="Times New Roman" w:eastAsia="Times New Roman" w:hAnsi="Times New Roman" w:cs="Times New Roman"/>
      <w:sz w:val="16"/>
      <w:szCs w:val="16"/>
    </w:rPr>
  </w:style>
  <w:style w:type="character" w:customStyle="1" w:styleId="NoSpacingChar">
    <w:name w:val="No Spacing Char"/>
    <w:rsid w:val="00FE1D4C"/>
    <w:rPr>
      <w:rFonts w:cs="font269"/>
      <w:lang w:val="en-US"/>
    </w:rPr>
  </w:style>
  <w:style w:type="character" w:customStyle="1" w:styleId="ListLabel1">
    <w:name w:val="ListLabel 1"/>
    <w:rsid w:val="00FE1D4C"/>
    <w:rPr>
      <w:rFonts w:cs="Courier New"/>
    </w:rPr>
  </w:style>
  <w:style w:type="character" w:customStyle="1" w:styleId="ListLabel2">
    <w:name w:val="ListLabel 2"/>
    <w:rsid w:val="00FE1D4C"/>
    <w:rPr>
      <w:b/>
      <w:i w:val="0"/>
      <w:sz w:val="24"/>
      <w:szCs w:val="24"/>
    </w:rPr>
  </w:style>
  <w:style w:type="character" w:customStyle="1" w:styleId="ListLabel3">
    <w:name w:val="ListLabel 3"/>
    <w:rsid w:val="00FE1D4C"/>
    <w:rPr>
      <w:rFonts w:cs="Arial"/>
      <w:i w:val="0"/>
      <w:sz w:val="24"/>
    </w:rPr>
  </w:style>
  <w:style w:type="character" w:customStyle="1" w:styleId="ListLabel4">
    <w:name w:val="ListLabel 4"/>
    <w:rsid w:val="00FE1D4C"/>
    <w:rPr>
      <w:rFonts w:cs="Arial"/>
      <w:b w:val="0"/>
      <w:i w:val="0"/>
      <w:sz w:val="24"/>
    </w:rPr>
  </w:style>
  <w:style w:type="character" w:customStyle="1" w:styleId="ListLabel5">
    <w:name w:val="ListLabel 5"/>
    <w:rsid w:val="00FE1D4C"/>
    <w:rPr>
      <w:rFonts w:cs="Calibri"/>
    </w:rPr>
  </w:style>
  <w:style w:type="character" w:customStyle="1" w:styleId="ListLabel6">
    <w:name w:val="ListLabel 6"/>
    <w:rsid w:val="00FE1D4C"/>
    <w:rPr>
      <w:b w:val="0"/>
      <w:i w:val="0"/>
      <w:color w:val="00000A"/>
    </w:rPr>
  </w:style>
  <w:style w:type="character" w:customStyle="1" w:styleId="ListLabel7">
    <w:name w:val="ListLabel 7"/>
    <w:rsid w:val="00FE1D4C"/>
    <w:rPr>
      <w:rFonts w:eastAsia="TimesNewRomanPSMT" w:cs="Times New Roman"/>
    </w:rPr>
  </w:style>
  <w:style w:type="character" w:customStyle="1" w:styleId="ListLabel8">
    <w:name w:val="ListLabel 8"/>
    <w:rsid w:val="00FE1D4C"/>
    <w:rPr>
      <w:i w:val="0"/>
    </w:rPr>
  </w:style>
  <w:style w:type="character" w:customStyle="1" w:styleId="NumberingSymbols">
    <w:name w:val="Numbering Symbols"/>
    <w:rsid w:val="00FE1D4C"/>
  </w:style>
  <w:style w:type="character" w:customStyle="1" w:styleId="z-TopofFormChar">
    <w:name w:val="z-Top of Form Char"/>
    <w:rsid w:val="00FE1D4C"/>
    <w:rPr>
      <w:rFonts w:ascii="Arial" w:hAnsi="Arial" w:cs="Arial"/>
      <w:vanish/>
      <w:sz w:val="16"/>
      <w:szCs w:val="16"/>
    </w:rPr>
  </w:style>
  <w:style w:type="character" w:customStyle="1" w:styleId="Bullets">
    <w:name w:val="Bullets"/>
    <w:rsid w:val="00FE1D4C"/>
    <w:rPr>
      <w:rFonts w:ascii="OpenSymbol" w:eastAsia="OpenSymbol" w:hAnsi="OpenSymbol" w:cs="OpenSymbol"/>
    </w:rPr>
  </w:style>
  <w:style w:type="paragraph" w:customStyle="1" w:styleId="Heading">
    <w:name w:val="Heading"/>
    <w:basedOn w:val="Normal"/>
    <w:next w:val="BodyText"/>
    <w:rsid w:val="00FE1D4C"/>
    <w:pPr>
      <w:keepNext/>
      <w:spacing w:before="240" w:after="120"/>
    </w:pPr>
    <w:rPr>
      <w:rFonts w:ascii="Arial" w:hAnsi="Arial" w:cs="Mangal"/>
      <w:sz w:val="28"/>
      <w:szCs w:val="28"/>
    </w:rPr>
  </w:style>
  <w:style w:type="paragraph" w:styleId="BodyText">
    <w:name w:val="Body Text"/>
    <w:basedOn w:val="Normal"/>
    <w:link w:val="BodyTextChar"/>
    <w:rsid w:val="00FE1D4C"/>
    <w:pPr>
      <w:spacing w:after="120"/>
    </w:pPr>
  </w:style>
  <w:style w:type="character" w:customStyle="1" w:styleId="BodyTextChar">
    <w:name w:val="Body Text Char"/>
    <w:basedOn w:val="DefaultParagraphFont"/>
    <w:link w:val="BodyText"/>
    <w:rsid w:val="00FE1D4C"/>
    <w:rPr>
      <w:rFonts w:ascii="Times New Roman" w:eastAsia="Arial Unicode MS" w:hAnsi="Times New Roman" w:cs="Times New Roman"/>
      <w:color w:val="000000"/>
      <w:kern w:val="1"/>
      <w:sz w:val="24"/>
      <w:szCs w:val="24"/>
      <w:lang w:eastAsia="ar-SA"/>
    </w:rPr>
  </w:style>
  <w:style w:type="paragraph" w:styleId="List">
    <w:name w:val="List"/>
    <w:basedOn w:val="BodyText"/>
    <w:rsid w:val="00FE1D4C"/>
    <w:rPr>
      <w:rFonts w:cs="Mangal"/>
    </w:rPr>
  </w:style>
  <w:style w:type="paragraph" w:styleId="Caption">
    <w:name w:val="caption"/>
    <w:basedOn w:val="Normal"/>
    <w:qFormat/>
    <w:rsid w:val="00FE1D4C"/>
    <w:pPr>
      <w:suppressLineNumbers/>
      <w:spacing w:before="120" w:after="120"/>
    </w:pPr>
    <w:rPr>
      <w:rFonts w:cs="Mangal"/>
      <w:i/>
      <w:iCs/>
    </w:rPr>
  </w:style>
  <w:style w:type="paragraph" w:customStyle="1" w:styleId="Index">
    <w:name w:val="Index"/>
    <w:basedOn w:val="Normal"/>
    <w:rsid w:val="00FE1D4C"/>
    <w:pPr>
      <w:suppressLineNumbers/>
    </w:pPr>
    <w:rPr>
      <w:rFonts w:cs="Mangal"/>
    </w:rPr>
  </w:style>
  <w:style w:type="paragraph" w:customStyle="1" w:styleId="CommentText1">
    <w:name w:val="Comment Text1"/>
    <w:basedOn w:val="Normal"/>
    <w:rsid w:val="00FE1D4C"/>
    <w:rPr>
      <w:sz w:val="20"/>
      <w:szCs w:val="20"/>
    </w:rPr>
  </w:style>
  <w:style w:type="paragraph" w:customStyle="1" w:styleId="CommentSubject1">
    <w:name w:val="Comment Subject1"/>
    <w:basedOn w:val="CommentText1"/>
    <w:rsid w:val="00FE1D4C"/>
    <w:rPr>
      <w:b/>
      <w:bCs/>
    </w:rPr>
  </w:style>
  <w:style w:type="paragraph" w:styleId="BalloonText">
    <w:name w:val="Balloon Text"/>
    <w:basedOn w:val="Normal"/>
    <w:link w:val="BalloonTextChar1"/>
    <w:rsid w:val="00FE1D4C"/>
    <w:rPr>
      <w:rFonts w:ascii="Tahoma" w:hAnsi="Tahoma" w:cs="Tahoma"/>
      <w:sz w:val="16"/>
      <w:szCs w:val="16"/>
    </w:rPr>
  </w:style>
  <w:style w:type="character" w:customStyle="1" w:styleId="BalloonTextChar1">
    <w:name w:val="Balloon Text Char1"/>
    <w:basedOn w:val="DefaultParagraphFont"/>
    <w:link w:val="BalloonText"/>
    <w:rsid w:val="00FE1D4C"/>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FE1D4C"/>
    <w:pPr>
      <w:suppressLineNumbers/>
    </w:pPr>
    <w:rPr>
      <w:sz w:val="32"/>
      <w:szCs w:val="32"/>
      <w:lang w:val="en-US"/>
    </w:rPr>
  </w:style>
  <w:style w:type="paragraph" w:styleId="BodyText2">
    <w:name w:val="Body Text 2"/>
    <w:basedOn w:val="Normal"/>
    <w:link w:val="BodyText2Char2"/>
    <w:rsid w:val="00FE1D4C"/>
    <w:pPr>
      <w:spacing w:after="120" w:line="480" w:lineRule="auto"/>
    </w:pPr>
  </w:style>
  <w:style w:type="character" w:customStyle="1" w:styleId="BodyText2Char2">
    <w:name w:val="Body Text 2 Char2"/>
    <w:basedOn w:val="DefaultParagraphFont"/>
    <w:link w:val="BodyText2"/>
    <w:rsid w:val="00FE1D4C"/>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FE1D4C"/>
    <w:pPr>
      <w:spacing w:after="120"/>
    </w:pPr>
    <w:rPr>
      <w:rFonts w:eastAsia="Times New Roman"/>
      <w:sz w:val="16"/>
      <w:szCs w:val="16"/>
    </w:rPr>
  </w:style>
  <w:style w:type="character" w:customStyle="1" w:styleId="BodyText3Char1">
    <w:name w:val="Body Text 3 Char1"/>
    <w:basedOn w:val="DefaultParagraphFont"/>
    <w:link w:val="BodyText3"/>
    <w:rsid w:val="00FE1D4C"/>
    <w:rPr>
      <w:rFonts w:ascii="Times New Roman" w:eastAsia="Times New Roman" w:hAnsi="Times New Roman" w:cs="Times New Roman"/>
      <w:color w:val="000000"/>
      <w:kern w:val="1"/>
      <w:sz w:val="16"/>
      <w:szCs w:val="16"/>
      <w:lang w:eastAsia="ar-SA"/>
    </w:rPr>
  </w:style>
  <w:style w:type="paragraph" w:styleId="NoSpacing">
    <w:name w:val="No Spacing"/>
    <w:qFormat/>
    <w:rsid w:val="00FE1D4C"/>
    <w:pPr>
      <w:suppressAutoHyphens/>
      <w:spacing w:after="0" w:line="100" w:lineRule="atLeast"/>
    </w:pPr>
    <w:rPr>
      <w:rFonts w:ascii="Calibri" w:eastAsia="Arial Unicode MS" w:hAnsi="Calibri" w:cs="Calibri"/>
      <w:kern w:val="1"/>
      <w:lang w:val="en-US" w:eastAsia="ar-SA"/>
    </w:rPr>
  </w:style>
  <w:style w:type="paragraph" w:customStyle="1" w:styleId="TableContents">
    <w:name w:val="Table Contents"/>
    <w:basedOn w:val="Normal"/>
    <w:rsid w:val="00FE1D4C"/>
    <w:pPr>
      <w:suppressLineNumbers/>
    </w:pPr>
  </w:style>
  <w:style w:type="paragraph" w:customStyle="1" w:styleId="TableHeading">
    <w:name w:val="Table Heading"/>
    <w:basedOn w:val="TableContents"/>
    <w:rsid w:val="00FE1D4C"/>
    <w:pPr>
      <w:jc w:val="center"/>
    </w:pPr>
    <w:rPr>
      <w:b/>
      <w:bCs/>
    </w:rPr>
  </w:style>
  <w:style w:type="paragraph" w:customStyle="1" w:styleId="PythagoreanTheorem">
    <w:name w:val="Pythagorean Theorem"/>
    <w:rsid w:val="00FE1D4C"/>
    <w:pPr>
      <w:suppressAutoHyphens/>
      <w:spacing w:after="200" w:line="276" w:lineRule="auto"/>
    </w:pPr>
    <w:rPr>
      <w:rFonts w:ascii="Calibri" w:eastAsia="MS Mincho" w:hAnsi="Calibri" w:cs="Arial"/>
      <w:lang w:val="en-US" w:eastAsia="ar-SA"/>
    </w:rPr>
  </w:style>
  <w:style w:type="paragraph" w:styleId="BodyTextIndent">
    <w:name w:val="Body Text Indent"/>
    <w:basedOn w:val="Normal"/>
    <w:link w:val="BodyTextIndentChar"/>
    <w:rsid w:val="00FE1D4C"/>
    <w:pPr>
      <w:spacing w:after="120"/>
      <w:ind w:left="283"/>
    </w:pPr>
  </w:style>
  <w:style w:type="character" w:customStyle="1" w:styleId="BodyTextIndentChar">
    <w:name w:val="Body Text Indent Char"/>
    <w:basedOn w:val="DefaultParagraphFont"/>
    <w:link w:val="BodyTextIndent"/>
    <w:rsid w:val="00FE1D4C"/>
    <w:rPr>
      <w:rFonts w:ascii="Times New Roman" w:eastAsia="Arial Unicode MS" w:hAnsi="Times New Roman" w:cs="Times New Roman"/>
      <w:color w:val="000000"/>
      <w:kern w:val="1"/>
      <w:sz w:val="24"/>
      <w:szCs w:val="24"/>
      <w:lang w:eastAsia="ar-SA"/>
    </w:rPr>
  </w:style>
  <w:style w:type="paragraph" w:customStyle="1" w:styleId="ListHeading">
    <w:name w:val="List Heading"/>
    <w:basedOn w:val="Normal"/>
    <w:next w:val="Normal"/>
    <w:rsid w:val="00FE1D4C"/>
    <w:pPr>
      <w:widowControl w:val="0"/>
      <w:spacing w:line="240" w:lineRule="auto"/>
    </w:pPr>
    <w:rPr>
      <w:rFonts w:eastAsia="Lucida Sans Unicode"/>
      <w:color w:val="auto"/>
      <w:lang w:val="sr-Cyrl-CS"/>
    </w:rPr>
  </w:style>
  <w:style w:type="paragraph" w:customStyle="1" w:styleId="ListContents">
    <w:name w:val="List Contents"/>
    <w:basedOn w:val="Normal"/>
    <w:rsid w:val="00FE1D4C"/>
    <w:pPr>
      <w:widowControl w:val="0"/>
      <w:spacing w:line="240" w:lineRule="auto"/>
      <w:ind w:left="567"/>
    </w:pPr>
    <w:rPr>
      <w:rFonts w:eastAsia="Lucida Sans Unicode"/>
      <w:color w:val="auto"/>
      <w:lang w:val="sr-Cyrl-CS"/>
    </w:rPr>
  </w:style>
  <w:style w:type="paragraph" w:styleId="z-TopofForm">
    <w:name w:val="HTML Top of Form"/>
    <w:basedOn w:val="Normal"/>
    <w:next w:val="Normal"/>
    <w:link w:val="z-TopofFormChar1"/>
    <w:rsid w:val="00FE1D4C"/>
    <w:pPr>
      <w:pBdr>
        <w:bottom w:val="single" w:sz="4" w:space="1" w:color="000000"/>
      </w:pBdr>
      <w:suppressAutoHyphens w:val="0"/>
      <w:spacing w:line="240" w:lineRule="auto"/>
      <w:jc w:val="center"/>
    </w:pPr>
    <w:rPr>
      <w:rFonts w:ascii="Arial" w:eastAsia="Times New Roman" w:hAnsi="Arial" w:cs="Arial"/>
      <w:vanish/>
      <w:color w:val="auto"/>
      <w:sz w:val="16"/>
      <w:szCs w:val="16"/>
      <w:lang w:val="sr-Latn-CS"/>
    </w:rPr>
  </w:style>
  <w:style w:type="character" w:customStyle="1" w:styleId="z-TopofFormChar1">
    <w:name w:val="z-Top of Form Char1"/>
    <w:basedOn w:val="DefaultParagraphFont"/>
    <w:link w:val="z-TopofForm"/>
    <w:rsid w:val="00FE1D4C"/>
    <w:rPr>
      <w:rFonts w:ascii="Arial" w:eastAsia="Times New Roman" w:hAnsi="Arial" w:cs="Arial"/>
      <w:vanish/>
      <w:kern w:val="1"/>
      <w:sz w:val="16"/>
      <w:szCs w:val="16"/>
      <w:lang w:val="sr-Latn-CS" w:eastAsia="ar-SA"/>
    </w:rPr>
  </w:style>
  <w:style w:type="paragraph" w:customStyle="1" w:styleId="Style1s">
    <w:name w:val="Style1s"/>
    <w:basedOn w:val="BodyText"/>
    <w:rsid w:val="00FE1D4C"/>
    <w:pPr>
      <w:tabs>
        <w:tab w:val="left" w:pos="1418"/>
      </w:tabs>
      <w:spacing w:after="0"/>
      <w:jc w:val="both"/>
    </w:pPr>
    <w:rPr>
      <w:rFonts w:ascii="CTimesRoman" w:hAnsi="CTimesRoman"/>
      <w:szCs w:val="20"/>
      <w:lang w:val="sr-Cyrl-CS"/>
    </w:rPr>
  </w:style>
  <w:style w:type="character" w:styleId="Strong">
    <w:name w:val="Strong"/>
    <w:qFormat/>
    <w:rsid w:val="00FE1D4C"/>
    <w:rPr>
      <w:b/>
      <w:bCs/>
    </w:rPr>
  </w:style>
  <w:style w:type="paragraph" w:styleId="EndnoteText">
    <w:name w:val="endnote text"/>
    <w:basedOn w:val="Normal"/>
    <w:link w:val="EndnoteTextChar"/>
    <w:uiPriority w:val="99"/>
    <w:semiHidden/>
    <w:unhideWhenUsed/>
    <w:rsid w:val="00FE1D4C"/>
    <w:rPr>
      <w:sz w:val="20"/>
      <w:szCs w:val="20"/>
    </w:rPr>
  </w:style>
  <w:style w:type="character" w:customStyle="1" w:styleId="EndnoteTextChar">
    <w:name w:val="Endnote Text Char"/>
    <w:basedOn w:val="DefaultParagraphFont"/>
    <w:link w:val="EndnoteText"/>
    <w:uiPriority w:val="99"/>
    <w:semiHidden/>
    <w:rsid w:val="00FE1D4C"/>
    <w:rPr>
      <w:rFonts w:ascii="Times New Roman" w:eastAsia="Arial Unicode MS" w:hAnsi="Times New Roman" w:cs="Times New Roman"/>
      <w:color w:val="000000"/>
      <w:kern w:val="1"/>
      <w:sz w:val="20"/>
      <w:szCs w:val="20"/>
      <w:lang w:eastAsia="ar-SA"/>
    </w:rPr>
  </w:style>
  <w:style w:type="character" w:styleId="EndnoteReference">
    <w:name w:val="endnote reference"/>
    <w:uiPriority w:val="99"/>
    <w:semiHidden/>
    <w:unhideWhenUsed/>
    <w:rsid w:val="00FE1D4C"/>
    <w:rPr>
      <w:vertAlign w:val="superscript"/>
    </w:rPr>
  </w:style>
  <w:style w:type="character" w:styleId="PlaceholderText">
    <w:name w:val="Placeholder Text"/>
    <w:basedOn w:val="DefaultParagraphFont"/>
    <w:uiPriority w:val="99"/>
    <w:semiHidden/>
    <w:rsid w:val="00357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8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marijan.sarenac@rdrr.gov.rs" TargetMode="External"/><Relationship Id="rId18" Type="http://schemas.openxmlformats.org/officeDocument/2006/relationships/hyperlink" Target="mailto:nebojsa.dimitrijev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jan.sarenac@rdrr.gov.rs" TargetMode="External"/><Relationship Id="rId17" Type="http://schemas.openxmlformats.org/officeDocument/2006/relationships/hyperlink" Target="mailto:nebojsa.dimitrijevic@rdrr.gov.rs" TargetMode="External"/><Relationship Id="rId2" Type="http://schemas.openxmlformats.org/officeDocument/2006/relationships/numbering" Target="numbering.xml"/><Relationship Id="rId16" Type="http://schemas.openxmlformats.org/officeDocument/2006/relationships/hyperlink" Target="mailto:dragan.sretenovic@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B7428-7975-40F1-BC5F-97120DFB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31</Pages>
  <Words>7665</Words>
  <Characters>43692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Popović</dc:creator>
  <cp:keywords/>
  <dc:description/>
  <cp:lastModifiedBy>Nebojša Dimitrijević</cp:lastModifiedBy>
  <cp:revision>56</cp:revision>
  <cp:lastPrinted>2017-11-06T13:46:00Z</cp:lastPrinted>
  <dcterms:created xsi:type="dcterms:W3CDTF">2017-07-19T05:38:00Z</dcterms:created>
  <dcterms:modified xsi:type="dcterms:W3CDTF">2017-11-06T13:57:00Z</dcterms:modified>
</cp:coreProperties>
</file>